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92F0" w14:textId="77777777" w:rsidR="007C20D0" w:rsidRDefault="00000000">
      <w:pPr>
        <w:pStyle w:val="Heading1"/>
        <w:keepNext w:val="0"/>
        <w:spacing w:before="0" w:after="322" w:line="360" w:lineRule="atLeast"/>
        <w:rPr>
          <w:rFonts w:ascii="Georgia" w:eastAsia="Georgia" w:hAnsi="Georgia" w:cs="Georgia"/>
          <w:b w:val="0"/>
          <w:bCs w:val="0"/>
          <w:sz w:val="48"/>
          <w:szCs w:val="48"/>
          <w:lang w:val="en" w:eastAsia="en"/>
        </w:rPr>
      </w:pPr>
      <w:r>
        <w:rPr>
          <w:rFonts w:ascii="Georgia" w:eastAsia="Georgia" w:hAnsi="Georgia" w:cs="Georgia"/>
          <w:b w:val="0"/>
          <w:bCs w:val="0"/>
          <w:kern w:val="36"/>
          <w:sz w:val="48"/>
          <w:szCs w:val="48"/>
          <w:lang w:val="en" w:eastAsia="en"/>
        </w:rPr>
        <w:t>Generated privacy notice - professional services</w:t>
      </w:r>
    </w:p>
    <w:p w14:paraId="5AE4BD94"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You can download a Word or ODT version of this generated privacy notice by clicking "Download options" at the top of the page. Alternatively, you can copy and paste it. Both options will allow you to add your own branding or extra text to your new privacy notice, or </w:t>
      </w:r>
      <w:proofErr w:type="spellStart"/>
      <w:r>
        <w:rPr>
          <w:rFonts w:ascii="Verdana" w:eastAsia="Verdana" w:hAnsi="Verdana" w:cs="Verdana"/>
          <w:lang w:val="en" w:eastAsia="en"/>
        </w:rPr>
        <w:t>personalise</w:t>
      </w:r>
      <w:proofErr w:type="spellEnd"/>
      <w:r>
        <w:rPr>
          <w:rFonts w:ascii="Verdana" w:eastAsia="Verdana" w:hAnsi="Verdana" w:cs="Verdana"/>
          <w:lang w:val="en" w:eastAsia="en"/>
        </w:rPr>
        <w:t xml:space="preserve"> it by adding your own branding or logo. Remember - you </w:t>
      </w:r>
      <w:r>
        <w:rPr>
          <w:rFonts w:ascii="Verdana" w:eastAsia="Verdana" w:hAnsi="Verdana" w:cs="Verdana"/>
          <w:b/>
          <w:bCs/>
          <w:lang w:val="en" w:eastAsia="en"/>
        </w:rPr>
        <w:t>must</w:t>
      </w:r>
      <w:r>
        <w:rPr>
          <w:rFonts w:ascii="Verdana" w:eastAsia="Verdana" w:hAnsi="Verdana" w:cs="Verdana"/>
          <w:lang w:val="en" w:eastAsia="en"/>
        </w:rPr>
        <w:t xml:space="preserve"> make sure the content is accurate and complete.</w:t>
      </w:r>
    </w:p>
    <w:p w14:paraId="1449C00B"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w:t>
      </w:r>
    </w:p>
    <w:p w14:paraId="6C592156"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Please make sure you delete the green, orange and red instruction boxes before you publish your privacy notice.</w:t>
      </w:r>
    </w:p>
    <w:p w14:paraId="3260DB0D"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You said you collect or use personal information about children, or you weren’t sure. If your products or services are likely to be accessed by people under the age of 18 you </w:t>
      </w:r>
      <w:r>
        <w:rPr>
          <w:rFonts w:ascii="Verdana" w:eastAsia="Verdana" w:hAnsi="Verdana" w:cs="Verdana"/>
          <w:b/>
          <w:bCs/>
          <w:lang w:val="en" w:eastAsia="en"/>
        </w:rPr>
        <w:t>must</w:t>
      </w:r>
      <w:r>
        <w:rPr>
          <w:rFonts w:ascii="Verdana" w:eastAsia="Verdana" w:hAnsi="Verdana" w:cs="Verdana"/>
          <w:lang w:val="en" w:eastAsia="en"/>
        </w:rPr>
        <w:t xml:space="preserve"> make sure the way you present it is suitable for those children and can be understood by them. This could include using bite-sized information, diagrams, logos, videos or interactive content that will attract and interest children. For more information, see our guidance on designing </w:t>
      </w:r>
      <w:hyperlink r:id="rId7" w:tgtFrame="_blank" w:tooltip="designing-data-transparency-for-children" w:history="1">
        <w:r>
          <w:rPr>
            <w:rFonts w:ascii="Verdana" w:eastAsia="Verdana" w:hAnsi="Verdana" w:cs="Verdana"/>
            <w:color w:val="0000EE"/>
            <w:u w:val="single" w:color="0000EE"/>
            <w:lang w:val="en" w:eastAsia="en"/>
          </w:rPr>
          <w:t>data transparency for children</w:t>
        </w:r>
      </w:hyperlink>
      <w:r>
        <w:rPr>
          <w:rFonts w:ascii="Verdana" w:eastAsia="Verdana" w:hAnsi="Verdana" w:cs="Verdana"/>
          <w:lang w:val="en" w:eastAsia="en"/>
        </w:rPr>
        <w:t xml:space="preserve">. Please note, if you’re providing any online services, you must also consider the </w:t>
      </w:r>
      <w:hyperlink r:id="rId8" w:tooltip="Children's code guidance and resources" w:history="1">
        <w:r>
          <w:rPr>
            <w:rFonts w:ascii="Verdana" w:eastAsia="Verdana" w:hAnsi="Verdana" w:cs="Verdana"/>
            <w:color w:val="0000EE"/>
            <w:u w:val="single" w:color="0000EE"/>
            <w:lang w:val="en" w:eastAsia="en"/>
          </w:rPr>
          <w:t>ICO Children's Code</w:t>
        </w:r>
      </w:hyperlink>
      <w:r>
        <w:rPr>
          <w:rFonts w:ascii="Verdana" w:eastAsia="Verdana" w:hAnsi="Verdana" w:cs="Verdana"/>
          <w:lang w:val="en" w:eastAsia="en"/>
        </w:rPr>
        <w:t>.</w:t>
      </w:r>
    </w:p>
    <w:p w14:paraId="48C05079" w14:textId="77777777" w:rsidR="007C20D0" w:rsidRDefault="00000000">
      <w:pPr>
        <w:pStyle w:val="Heading2"/>
        <w:keepNext w:val="0"/>
        <w:spacing w:before="299" w:after="299" w:line="360" w:lineRule="atLeast"/>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Coaching Growth customer privacy notice</w:t>
      </w:r>
    </w:p>
    <w:p w14:paraId="14DC0821"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This privacy notice tells you what to expect us to do with your personal information.</w:t>
      </w:r>
    </w:p>
    <w:p w14:paraId="5830891E" w14:textId="77777777" w:rsidR="007C20D0" w:rsidRDefault="00000000">
      <w:pPr>
        <w:numPr>
          <w:ilvl w:val="0"/>
          <w:numId w:val="1"/>
        </w:numPr>
        <w:spacing w:before="240" w:after="240" w:line="360" w:lineRule="atLeast"/>
        <w:ind w:hanging="210"/>
        <w:rPr>
          <w:rFonts w:ascii="Verdana" w:eastAsia="Verdana" w:hAnsi="Verdana" w:cs="Verdana"/>
          <w:lang w:val="en" w:eastAsia="en"/>
        </w:rPr>
      </w:pPr>
      <w:hyperlink w:anchor="contact" w:history="1">
        <w:r>
          <w:rPr>
            <w:rFonts w:ascii="Verdana" w:eastAsia="Verdana" w:hAnsi="Verdana" w:cs="Verdana"/>
            <w:color w:val="0000EE"/>
            <w:u w:val="single" w:color="0000EE"/>
            <w:lang w:val="en" w:eastAsia="en"/>
          </w:rPr>
          <w:t>Contact details</w:t>
        </w:r>
      </w:hyperlink>
    </w:p>
    <w:p w14:paraId="59092767" w14:textId="77777777" w:rsidR="007C20D0" w:rsidRDefault="00000000">
      <w:pPr>
        <w:numPr>
          <w:ilvl w:val="0"/>
          <w:numId w:val="2"/>
        </w:numPr>
        <w:spacing w:before="240" w:after="240" w:line="360" w:lineRule="atLeast"/>
        <w:ind w:hanging="210"/>
        <w:rPr>
          <w:rFonts w:ascii="Verdana" w:eastAsia="Verdana" w:hAnsi="Verdana" w:cs="Verdana"/>
          <w:lang w:val="en" w:eastAsia="en"/>
        </w:rPr>
      </w:pPr>
      <w:hyperlink w:anchor="collect" w:history="1">
        <w:r>
          <w:rPr>
            <w:rFonts w:ascii="Verdana" w:eastAsia="Verdana" w:hAnsi="Verdana" w:cs="Verdana"/>
            <w:color w:val="0000EE"/>
            <w:u w:val="single" w:color="0000EE"/>
            <w:lang w:val="en" w:eastAsia="en"/>
          </w:rPr>
          <w:t>What information we collect, use, and why</w:t>
        </w:r>
      </w:hyperlink>
    </w:p>
    <w:p w14:paraId="4F397CA6" w14:textId="77777777" w:rsidR="007C20D0" w:rsidRDefault="00000000">
      <w:pPr>
        <w:numPr>
          <w:ilvl w:val="0"/>
          <w:numId w:val="3"/>
        </w:numPr>
        <w:spacing w:before="240" w:after="240" w:line="360" w:lineRule="atLeast"/>
        <w:ind w:hanging="210"/>
        <w:rPr>
          <w:rFonts w:ascii="Verdana" w:eastAsia="Verdana" w:hAnsi="Verdana" w:cs="Verdana"/>
          <w:lang w:val="en" w:eastAsia="en"/>
        </w:rPr>
      </w:pPr>
      <w:hyperlink w:anchor="lawful" w:history="1">
        <w:r>
          <w:rPr>
            <w:rFonts w:ascii="Verdana" w:eastAsia="Verdana" w:hAnsi="Verdana" w:cs="Verdana"/>
            <w:color w:val="0000EE"/>
            <w:u w:val="single" w:color="0000EE"/>
            <w:lang w:val="en" w:eastAsia="en"/>
          </w:rPr>
          <w:t>Lawful bases and data protection rights</w:t>
        </w:r>
      </w:hyperlink>
    </w:p>
    <w:p w14:paraId="6B6FCB29" w14:textId="77777777" w:rsidR="007C20D0" w:rsidRDefault="00000000">
      <w:pPr>
        <w:numPr>
          <w:ilvl w:val="0"/>
          <w:numId w:val="4"/>
        </w:numPr>
        <w:spacing w:before="240" w:after="240" w:line="360" w:lineRule="atLeast"/>
        <w:ind w:hanging="210"/>
        <w:rPr>
          <w:rFonts w:ascii="Verdana" w:eastAsia="Verdana" w:hAnsi="Verdana" w:cs="Verdana"/>
          <w:lang w:val="en" w:eastAsia="en"/>
        </w:rPr>
      </w:pPr>
      <w:hyperlink w:anchor="infofrom" w:history="1">
        <w:r>
          <w:rPr>
            <w:rFonts w:ascii="Verdana" w:eastAsia="Verdana" w:hAnsi="Verdana" w:cs="Verdana"/>
            <w:color w:val="0000EE"/>
            <w:u w:val="single" w:color="0000EE"/>
            <w:lang w:val="en" w:eastAsia="en"/>
          </w:rPr>
          <w:t>Where we get personal information from</w:t>
        </w:r>
      </w:hyperlink>
    </w:p>
    <w:p w14:paraId="3AD1E273" w14:textId="77777777" w:rsidR="007C20D0" w:rsidRDefault="00000000">
      <w:pPr>
        <w:numPr>
          <w:ilvl w:val="0"/>
          <w:numId w:val="5"/>
        </w:numPr>
        <w:spacing w:before="240" w:after="240" w:line="360" w:lineRule="atLeast"/>
        <w:ind w:hanging="210"/>
        <w:rPr>
          <w:rFonts w:ascii="Verdana" w:eastAsia="Verdana" w:hAnsi="Verdana" w:cs="Verdana"/>
          <w:lang w:val="en" w:eastAsia="en"/>
        </w:rPr>
      </w:pPr>
      <w:hyperlink w:anchor="retention" w:history="1">
        <w:r>
          <w:rPr>
            <w:rFonts w:ascii="Verdana" w:eastAsia="Verdana" w:hAnsi="Verdana" w:cs="Verdana"/>
            <w:color w:val="0000EE"/>
            <w:u w:val="single" w:color="0000EE"/>
            <w:lang w:val="en" w:eastAsia="en"/>
          </w:rPr>
          <w:t>How long we keep information</w:t>
        </w:r>
      </w:hyperlink>
    </w:p>
    <w:p w14:paraId="20E927AD" w14:textId="77777777" w:rsidR="007C20D0" w:rsidRDefault="00000000">
      <w:pPr>
        <w:numPr>
          <w:ilvl w:val="0"/>
          <w:numId w:val="6"/>
        </w:numPr>
        <w:spacing w:before="240" w:after="240" w:line="360" w:lineRule="atLeast"/>
        <w:ind w:hanging="210"/>
        <w:rPr>
          <w:rFonts w:ascii="Verdana" w:eastAsia="Verdana" w:hAnsi="Verdana" w:cs="Verdana"/>
          <w:lang w:val="en" w:eastAsia="en"/>
        </w:rPr>
      </w:pPr>
      <w:hyperlink w:anchor="share" w:history="1">
        <w:r>
          <w:rPr>
            <w:rFonts w:ascii="Verdana" w:eastAsia="Verdana" w:hAnsi="Verdana" w:cs="Verdana"/>
            <w:color w:val="0000EE"/>
            <w:u w:val="single" w:color="0000EE"/>
            <w:lang w:val="en" w:eastAsia="en"/>
          </w:rPr>
          <w:t>Who we share information with</w:t>
        </w:r>
      </w:hyperlink>
    </w:p>
    <w:p w14:paraId="2BA3DFC8" w14:textId="77777777" w:rsidR="007C20D0" w:rsidRDefault="00000000">
      <w:pPr>
        <w:numPr>
          <w:ilvl w:val="0"/>
          <w:numId w:val="7"/>
        </w:numPr>
        <w:spacing w:before="240" w:after="240" w:line="360" w:lineRule="atLeast"/>
        <w:ind w:hanging="210"/>
        <w:rPr>
          <w:rFonts w:ascii="Verdana" w:eastAsia="Verdana" w:hAnsi="Verdana" w:cs="Verdana"/>
          <w:lang w:val="en" w:eastAsia="en"/>
        </w:rPr>
      </w:pPr>
      <w:hyperlink w:anchor="complain" w:history="1">
        <w:r>
          <w:rPr>
            <w:rFonts w:ascii="Verdana" w:eastAsia="Verdana" w:hAnsi="Verdana" w:cs="Verdana"/>
            <w:color w:val="0000EE"/>
            <w:u w:val="single" w:color="0000EE"/>
            <w:lang w:val="en" w:eastAsia="en"/>
          </w:rPr>
          <w:t>How to complain</w:t>
        </w:r>
      </w:hyperlink>
    </w:p>
    <w:p w14:paraId="48CCBD85" w14:textId="77777777" w:rsidR="007C20D0"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0" w:name="contact"/>
      <w:bookmarkEnd w:id="0"/>
      <w:r>
        <w:rPr>
          <w:rFonts w:ascii="Georgia" w:eastAsia="Georgia" w:hAnsi="Georgia" w:cs="Georgia"/>
          <w:b w:val="0"/>
          <w:bCs w:val="0"/>
          <w:i w:val="0"/>
          <w:iCs w:val="0"/>
          <w:sz w:val="36"/>
          <w:szCs w:val="36"/>
          <w:lang w:val="en" w:eastAsia="en"/>
        </w:rPr>
        <w:t>Contact details</w:t>
      </w:r>
    </w:p>
    <w:p w14:paraId="718F6431" w14:textId="77777777" w:rsidR="007C20D0" w:rsidRDefault="00000000">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Email</w:t>
      </w:r>
    </w:p>
    <w:p w14:paraId="25039394"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coachinggrowth24@gmail.com</w:t>
      </w:r>
    </w:p>
    <w:p w14:paraId="15415E46" w14:textId="77777777" w:rsidR="007C20D0"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1" w:name="collect"/>
      <w:bookmarkEnd w:id="1"/>
      <w:r>
        <w:rPr>
          <w:rFonts w:ascii="Georgia" w:eastAsia="Georgia" w:hAnsi="Georgia" w:cs="Georgia"/>
          <w:b w:val="0"/>
          <w:bCs w:val="0"/>
          <w:i w:val="0"/>
          <w:iCs w:val="0"/>
          <w:sz w:val="36"/>
          <w:szCs w:val="36"/>
          <w:lang w:val="en" w:eastAsia="en"/>
        </w:rPr>
        <w:t>What information we collect, use, and why</w:t>
      </w:r>
    </w:p>
    <w:p w14:paraId="07CA5E2D"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information to </w:t>
      </w:r>
      <w:r>
        <w:rPr>
          <w:rFonts w:ascii="Verdana" w:eastAsia="Verdana" w:hAnsi="Verdana" w:cs="Verdana"/>
          <w:b/>
          <w:bCs/>
          <w:lang w:val="en" w:eastAsia="en"/>
        </w:rPr>
        <w:t>provide and improve products and services for clients</w:t>
      </w:r>
      <w:r>
        <w:rPr>
          <w:rFonts w:ascii="Verdana" w:eastAsia="Verdana" w:hAnsi="Verdana" w:cs="Verdana"/>
          <w:lang w:val="en" w:eastAsia="en"/>
        </w:rPr>
        <w:t>:</w:t>
      </w:r>
    </w:p>
    <w:p w14:paraId="798BA768" w14:textId="77777777" w:rsidR="007C20D0" w:rsidRDefault="00000000">
      <w:pPr>
        <w:numPr>
          <w:ilvl w:val="0"/>
          <w:numId w:val="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7DA2306C" w14:textId="77777777" w:rsidR="007C20D0" w:rsidRDefault="00000000">
      <w:pPr>
        <w:numPr>
          <w:ilvl w:val="0"/>
          <w:numId w:val="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Addresses</w:t>
      </w:r>
    </w:p>
    <w:p w14:paraId="522891F3" w14:textId="77777777" w:rsidR="007C20D0" w:rsidRDefault="00000000">
      <w:pPr>
        <w:numPr>
          <w:ilvl w:val="0"/>
          <w:numId w:val="1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Date of birth</w:t>
      </w:r>
    </w:p>
    <w:p w14:paraId="7973F4B6" w14:textId="77777777" w:rsidR="007C20D0" w:rsidRDefault="00000000">
      <w:pPr>
        <w:numPr>
          <w:ilvl w:val="0"/>
          <w:numId w:val="1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Health information (such as medical records or health conditions)</w:t>
      </w:r>
    </w:p>
    <w:p w14:paraId="707FD75C" w14:textId="77777777" w:rsidR="007C20D0" w:rsidRDefault="00000000">
      <w:pPr>
        <w:numPr>
          <w:ilvl w:val="0"/>
          <w:numId w:val="1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Video recordings</w:t>
      </w:r>
    </w:p>
    <w:p w14:paraId="7375DE54" w14:textId="77777777" w:rsidR="007C20D0" w:rsidRDefault="00000000">
      <w:pPr>
        <w:numPr>
          <w:ilvl w:val="0"/>
          <w:numId w:val="13"/>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Records of meetings and decisions</w:t>
      </w:r>
    </w:p>
    <w:p w14:paraId="0BDF2ABD"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also collect or use the following information to </w:t>
      </w:r>
      <w:r>
        <w:rPr>
          <w:rFonts w:ascii="Verdana" w:eastAsia="Verdana" w:hAnsi="Verdana" w:cs="Verdana"/>
          <w:b/>
          <w:bCs/>
          <w:lang w:val="en" w:eastAsia="en"/>
        </w:rPr>
        <w:t>provide and improve products and services for clients</w:t>
      </w:r>
      <w:r>
        <w:rPr>
          <w:rFonts w:ascii="Verdana" w:eastAsia="Verdana" w:hAnsi="Verdana" w:cs="Verdana"/>
          <w:lang w:val="en" w:eastAsia="en"/>
        </w:rPr>
        <w:t>:</w:t>
      </w:r>
    </w:p>
    <w:p w14:paraId="0B774FA2" w14:textId="77777777" w:rsidR="007C20D0" w:rsidRDefault="00000000">
      <w:pPr>
        <w:numPr>
          <w:ilvl w:val="0"/>
          <w:numId w:val="1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Health information</w:t>
      </w:r>
    </w:p>
    <w:p w14:paraId="7B36AB73"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personal information for the </w:t>
      </w:r>
      <w:r>
        <w:rPr>
          <w:rFonts w:ascii="Verdana" w:eastAsia="Verdana" w:hAnsi="Verdana" w:cs="Verdana"/>
          <w:b/>
          <w:bCs/>
          <w:lang w:val="en" w:eastAsia="en"/>
        </w:rPr>
        <w:t>operation of client or customer accounts</w:t>
      </w:r>
      <w:r>
        <w:rPr>
          <w:rFonts w:ascii="Verdana" w:eastAsia="Verdana" w:hAnsi="Verdana" w:cs="Verdana"/>
          <w:lang w:val="en" w:eastAsia="en"/>
        </w:rPr>
        <w:t>:</w:t>
      </w:r>
    </w:p>
    <w:p w14:paraId="7B5C646B" w14:textId="77777777" w:rsidR="007C20D0" w:rsidRDefault="00000000">
      <w:pPr>
        <w:numPr>
          <w:ilvl w:val="0"/>
          <w:numId w:val="1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228550A3" w14:textId="77777777" w:rsidR="007C20D0" w:rsidRDefault="00000000">
      <w:pPr>
        <w:numPr>
          <w:ilvl w:val="0"/>
          <w:numId w:val="1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Marketing preferences</w:t>
      </w:r>
    </w:p>
    <w:p w14:paraId="6F73491D"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collect or use the following personal information for </w:t>
      </w:r>
      <w:r>
        <w:rPr>
          <w:rFonts w:ascii="Verdana" w:eastAsia="Verdana" w:hAnsi="Verdana" w:cs="Verdana"/>
          <w:b/>
          <w:bCs/>
          <w:lang w:val="en" w:eastAsia="en"/>
        </w:rPr>
        <w:t>information updates or marketing purposes</w:t>
      </w:r>
      <w:r>
        <w:rPr>
          <w:rFonts w:ascii="Verdana" w:eastAsia="Verdana" w:hAnsi="Verdana" w:cs="Verdana"/>
          <w:lang w:val="en" w:eastAsia="en"/>
        </w:rPr>
        <w:t>:</w:t>
      </w:r>
    </w:p>
    <w:p w14:paraId="34C8DDD0" w14:textId="77777777" w:rsidR="007C20D0" w:rsidRDefault="00000000">
      <w:pPr>
        <w:numPr>
          <w:ilvl w:val="0"/>
          <w:numId w:val="1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details</w:t>
      </w:r>
    </w:p>
    <w:p w14:paraId="18F24D35" w14:textId="77777777" w:rsidR="007C20D0" w:rsidRDefault="00000000">
      <w:pPr>
        <w:numPr>
          <w:ilvl w:val="0"/>
          <w:numId w:val="1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Marketing preferences</w:t>
      </w:r>
    </w:p>
    <w:p w14:paraId="22889929"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lastRenderedPageBreak/>
        <w:t xml:space="preserve">We collect or use the following personal information to </w:t>
      </w:r>
      <w:r>
        <w:rPr>
          <w:rFonts w:ascii="Verdana" w:eastAsia="Verdana" w:hAnsi="Verdana" w:cs="Verdana"/>
          <w:b/>
          <w:bCs/>
          <w:lang w:val="en" w:eastAsia="en"/>
        </w:rPr>
        <w:t>protect client welfare</w:t>
      </w:r>
      <w:r>
        <w:rPr>
          <w:rFonts w:ascii="Verdana" w:eastAsia="Verdana" w:hAnsi="Verdana" w:cs="Verdana"/>
          <w:lang w:val="en" w:eastAsia="en"/>
        </w:rPr>
        <w:t>:</w:t>
      </w:r>
    </w:p>
    <w:p w14:paraId="6D68887E" w14:textId="77777777" w:rsidR="007C20D0" w:rsidRDefault="00000000">
      <w:pPr>
        <w:numPr>
          <w:ilvl w:val="0"/>
          <w:numId w:val="1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Names and contact information</w:t>
      </w:r>
    </w:p>
    <w:p w14:paraId="5E49385E" w14:textId="77777777" w:rsidR="007C20D0" w:rsidRDefault="00000000">
      <w:pPr>
        <w:numPr>
          <w:ilvl w:val="0"/>
          <w:numId w:val="20"/>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Health and wellbeing information</w:t>
      </w:r>
    </w:p>
    <w:p w14:paraId="3A044BE2" w14:textId="77777777" w:rsidR="007C20D0" w:rsidRDefault="00000000">
      <w:pPr>
        <w:numPr>
          <w:ilvl w:val="0"/>
          <w:numId w:val="21"/>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Emergency contact details</w:t>
      </w:r>
    </w:p>
    <w:p w14:paraId="51DFFFDB"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We also collect or use the following information to </w:t>
      </w:r>
      <w:r>
        <w:rPr>
          <w:rFonts w:ascii="Verdana" w:eastAsia="Verdana" w:hAnsi="Verdana" w:cs="Verdana"/>
          <w:b/>
          <w:bCs/>
          <w:lang w:val="en" w:eastAsia="en"/>
        </w:rPr>
        <w:t>protect client welfare</w:t>
      </w:r>
      <w:r>
        <w:rPr>
          <w:rFonts w:ascii="Verdana" w:eastAsia="Verdana" w:hAnsi="Verdana" w:cs="Verdana"/>
          <w:lang w:val="en" w:eastAsia="en"/>
        </w:rPr>
        <w:t>:</w:t>
      </w:r>
    </w:p>
    <w:p w14:paraId="19675DD6" w14:textId="77777777" w:rsidR="007C20D0" w:rsidRDefault="00000000">
      <w:pPr>
        <w:numPr>
          <w:ilvl w:val="0"/>
          <w:numId w:val="22"/>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Health information</w:t>
      </w:r>
    </w:p>
    <w:p w14:paraId="2D879616" w14:textId="77777777" w:rsidR="007C20D0"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2" w:name="lawful"/>
      <w:bookmarkEnd w:id="2"/>
      <w:r>
        <w:rPr>
          <w:rFonts w:ascii="Georgia" w:eastAsia="Georgia" w:hAnsi="Georgia" w:cs="Georgia"/>
          <w:b w:val="0"/>
          <w:bCs w:val="0"/>
          <w:i w:val="0"/>
          <w:iCs w:val="0"/>
          <w:sz w:val="36"/>
          <w:szCs w:val="36"/>
          <w:lang w:val="en" w:eastAsia="en"/>
        </w:rPr>
        <w:t>Lawful bases and data protection rights</w:t>
      </w:r>
    </w:p>
    <w:p w14:paraId="45959E70"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Under UK data protection law, we must have a “lawful basis” for collecting and using your personal information. There is a list of possible lawful bases in the UK GDPR. You can find out more about lawful bases on the ICO’s website.</w:t>
      </w:r>
    </w:p>
    <w:p w14:paraId="17EBFD5D"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Which lawful basis we rely on may affect your data protection rights which are in brief set out below. You can find out more about your data protection rights and the exemptions which may apply on the ICO’s website:</w:t>
      </w:r>
    </w:p>
    <w:p w14:paraId="5363A7FC" w14:textId="77777777" w:rsidR="007C20D0" w:rsidRDefault="00000000">
      <w:pPr>
        <w:numPr>
          <w:ilvl w:val="0"/>
          <w:numId w:val="23"/>
        </w:numPr>
        <w:spacing w:before="240" w:line="360" w:lineRule="atLeast"/>
        <w:ind w:hanging="210"/>
        <w:rPr>
          <w:rFonts w:ascii="Verdana" w:eastAsia="Verdana" w:hAnsi="Verdana" w:cs="Verdana"/>
          <w:lang w:val="en" w:eastAsia="en"/>
        </w:rPr>
      </w:pPr>
      <w:r>
        <w:rPr>
          <w:rFonts w:ascii="Verdana" w:eastAsia="Verdana" w:hAnsi="Verdana" w:cs="Verdana"/>
          <w:b/>
          <w:bCs/>
          <w:lang w:val="en" w:eastAsia="en"/>
        </w:rPr>
        <w:t>Your right of access</w:t>
      </w:r>
      <w:r>
        <w:rPr>
          <w:rFonts w:ascii="Verdana" w:eastAsia="Verdana" w:hAnsi="Verdana" w:cs="Verdana"/>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9" w:anchor="roa"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3130482A" w14:textId="77777777" w:rsidR="007C20D0" w:rsidRDefault="00000000">
      <w:pPr>
        <w:numPr>
          <w:ilvl w:val="0"/>
          <w:numId w:val="23"/>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rectification</w:t>
      </w:r>
      <w:r>
        <w:rPr>
          <w:rFonts w:ascii="Verdana" w:eastAsia="Verdana" w:hAnsi="Verdana" w:cs="Verdana"/>
          <w:lang w:val="en" w:eastAsia="en"/>
        </w:rPr>
        <w:t xml:space="preserve"> - You have the right to ask us to correct or delete personal information you think is inaccurate or incomplete. </w:t>
      </w:r>
      <w:hyperlink r:id="rId10" w:anchor="rtr"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244D3007" w14:textId="77777777" w:rsidR="007C20D0" w:rsidRDefault="00000000">
      <w:pPr>
        <w:numPr>
          <w:ilvl w:val="0"/>
          <w:numId w:val="23"/>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erasure</w:t>
      </w:r>
      <w:r>
        <w:rPr>
          <w:rFonts w:ascii="Verdana" w:eastAsia="Verdana" w:hAnsi="Verdana" w:cs="Verdana"/>
          <w:lang w:val="en" w:eastAsia="en"/>
        </w:rPr>
        <w:t xml:space="preserve"> - You have the right to ask us to delete your personal information. </w:t>
      </w:r>
      <w:hyperlink r:id="rId11" w:anchor="rte"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40383BEF" w14:textId="77777777" w:rsidR="007C20D0" w:rsidRDefault="00000000">
      <w:pPr>
        <w:numPr>
          <w:ilvl w:val="0"/>
          <w:numId w:val="23"/>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restriction of processing</w:t>
      </w:r>
      <w:r>
        <w:rPr>
          <w:rFonts w:ascii="Verdana" w:eastAsia="Verdana" w:hAnsi="Verdana" w:cs="Verdana"/>
          <w:lang w:val="en" w:eastAsia="en"/>
        </w:rPr>
        <w:t xml:space="preserve"> - You have the right to ask us to limit how we can use your personal information. </w:t>
      </w:r>
      <w:hyperlink r:id="rId12" w:anchor="rtrop"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48600CED" w14:textId="77777777" w:rsidR="007C20D0" w:rsidRDefault="00000000">
      <w:pPr>
        <w:numPr>
          <w:ilvl w:val="0"/>
          <w:numId w:val="23"/>
        </w:numPr>
        <w:spacing w:line="360" w:lineRule="atLeast"/>
        <w:ind w:hanging="210"/>
        <w:rPr>
          <w:rFonts w:ascii="Verdana" w:eastAsia="Verdana" w:hAnsi="Verdana" w:cs="Verdana"/>
          <w:lang w:val="en" w:eastAsia="en"/>
        </w:rPr>
      </w:pPr>
      <w:r>
        <w:rPr>
          <w:rFonts w:ascii="Verdana" w:eastAsia="Verdana" w:hAnsi="Verdana" w:cs="Verdana"/>
          <w:b/>
          <w:bCs/>
          <w:lang w:val="en" w:eastAsia="en"/>
        </w:rPr>
        <w:lastRenderedPageBreak/>
        <w:t>Your right to object to processing</w:t>
      </w:r>
      <w:r>
        <w:rPr>
          <w:rFonts w:ascii="Verdana" w:eastAsia="Verdana" w:hAnsi="Verdana" w:cs="Verdana"/>
          <w:lang w:val="en" w:eastAsia="en"/>
        </w:rPr>
        <w:t xml:space="preserve"> - You have the right to object to the processing of your personal data. </w:t>
      </w:r>
      <w:hyperlink r:id="rId13" w:anchor="rto"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27DCB66B" w14:textId="77777777" w:rsidR="007C20D0" w:rsidRDefault="00000000">
      <w:pPr>
        <w:numPr>
          <w:ilvl w:val="0"/>
          <w:numId w:val="23"/>
        </w:numPr>
        <w:spacing w:line="360" w:lineRule="atLeast"/>
        <w:ind w:hanging="210"/>
        <w:rPr>
          <w:rFonts w:ascii="Verdana" w:eastAsia="Verdana" w:hAnsi="Verdana" w:cs="Verdana"/>
          <w:lang w:val="en" w:eastAsia="en"/>
        </w:rPr>
      </w:pPr>
      <w:r>
        <w:rPr>
          <w:rFonts w:ascii="Verdana" w:eastAsia="Verdana" w:hAnsi="Verdana" w:cs="Verdana"/>
          <w:b/>
          <w:bCs/>
          <w:lang w:val="en" w:eastAsia="en"/>
        </w:rPr>
        <w:t>Your right to data portability</w:t>
      </w:r>
      <w:r>
        <w:rPr>
          <w:rFonts w:ascii="Verdana" w:eastAsia="Verdana" w:hAnsi="Verdana" w:cs="Verdana"/>
          <w:lang w:val="en" w:eastAsia="en"/>
        </w:rPr>
        <w:t xml:space="preserve"> - You have the right to ask that we transfer the personal information you gave us to another </w:t>
      </w:r>
      <w:proofErr w:type="spellStart"/>
      <w:r>
        <w:rPr>
          <w:rFonts w:ascii="Verdana" w:eastAsia="Verdana" w:hAnsi="Verdana" w:cs="Verdana"/>
          <w:lang w:val="en" w:eastAsia="en"/>
        </w:rPr>
        <w:t>organisation</w:t>
      </w:r>
      <w:proofErr w:type="spellEnd"/>
      <w:r>
        <w:rPr>
          <w:rFonts w:ascii="Verdana" w:eastAsia="Verdana" w:hAnsi="Verdana" w:cs="Verdana"/>
          <w:lang w:val="en" w:eastAsia="en"/>
        </w:rPr>
        <w:t xml:space="preserve">, or to you. </w:t>
      </w:r>
      <w:hyperlink r:id="rId14" w:anchor="rtdp"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594EE3F0" w14:textId="77777777" w:rsidR="007C20D0" w:rsidRDefault="00000000">
      <w:pPr>
        <w:numPr>
          <w:ilvl w:val="0"/>
          <w:numId w:val="23"/>
        </w:numPr>
        <w:spacing w:after="240" w:line="360" w:lineRule="atLeast"/>
        <w:ind w:hanging="210"/>
        <w:rPr>
          <w:rFonts w:ascii="Verdana" w:eastAsia="Verdana" w:hAnsi="Verdana" w:cs="Verdana"/>
          <w:lang w:val="en" w:eastAsia="en"/>
        </w:rPr>
      </w:pPr>
      <w:r>
        <w:rPr>
          <w:rFonts w:ascii="Verdana" w:eastAsia="Verdana" w:hAnsi="Verdana" w:cs="Verdana"/>
          <w:b/>
          <w:bCs/>
          <w:lang w:val="en" w:eastAsia="en"/>
        </w:rPr>
        <w:t>Your right to withdraw consent</w:t>
      </w:r>
      <w:r>
        <w:rPr>
          <w:rFonts w:ascii="Verdana" w:eastAsia="Verdana" w:hAnsi="Verdana" w:cs="Verdana"/>
          <w:lang w:val="en" w:eastAsia="en"/>
        </w:rPr>
        <w:t xml:space="preserve"> – When we use consent as our lawful basis you have the right to withdraw your consent at any time. </w:t>
      </w:r>
      <w:hyperlink r:id="rId15" w:anchor="rtwc" w:tgtFrame="_blank" w:tooltip="Your data protection rights" w:history="1">
        <w:r>
          <w:rPr>
            <w:rFonts w:ascii="Verdana" w:eastAsia="Verdana" w:hAnsi="Verdana" w:cs="Verdana"/>
            <w:color w:val="0000EE"/>
            <w:u w:val="single" w:color="0000EE"/>
            <w:lang w:val="en" w:eastAsia="en"/>
          </w:rPr>
          <w:t>You can read more about this right here</w:t>
        </w:r>
      </w:hyperlink>
      <w:r>
        <w:rPr>
          <w:rFonts w:ascii="Verdana" w:eastAsia="Verdana" w:hAnsi="Verdana" w:cs="Verdana"/>
          <w:lang w:val="en" w:eastAsia="en"/>
        </w:rPr>
        <w:t>.</w:t>
      </w:r>
    </w:p>
    <w:p w14:paraId="428B4973"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If you make a request, we must respond to you without undue delay and in any event within one month.</w:t>
      </w:r>
    </w:p>
    <w:p w14:paraId="748DA3C1"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To make a data protection rights request, please contact us using the contact details at the top of this privacy notice.</w:t>
      </w:r>
    </w:p>
    <w:p w14:paraId="78D0214A" w14:textId="77777777" w:rsidR="007C20D0" w:rsidRDefault="00000000">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Our lawful bases for the collection and use of your data</w:t>
      </w:r>
    </w:p>
    <w:p w14:paraId="639A0F96"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to </w:t>
      </w:r>
      <w:r>
        <w:rPr>
          <w:rFonts w:ascii="Verdana" w:eastAsia="Verdana" w:hAnsi="Verdana" w:cs="Verdana"/>
          <w:b/>
          <w:bCs/>
          <w:lang w:val="en" w:eastAsia="en"/>
        </w:rPr>
        <w:t>provide and improve products and services for clients</w:t>
      </w:r>
      <w:r>
        <w:rPr>
          <w:rFonts w:ascii="Verdana" w:eastAsia="Verdana" w:hAnsi="Verdana" w:cs="Verdana"/>
          <w:lang w:val="en" w:eastAsia="en"/>
        </w:rPr>
        <w:t xml:space="preserve"> are:</w:t>
      </w:r>
    </w:p>
    <w:p w14:paraId="2854E980" w14:textId="77777777" w:rsidR="007C20D0" w:rsidRDefault="00000000">
      <w:pPr>
        <w:numPr>
          <w:ilvl w:val="0"/>
          <w:numId w:val="24"/>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5C8E9E94"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the </w:t>
      </w:r>
      <w:r>
        <w:rPr>
          <w:rFonts w:ascii="Verdana" w:eastAsia="Verdana" w:hAnsi="Verdana" w:cs="Verdana"/>
          <w:b/>
          <w:bCs/>
          <w:lang w:val="en" w:eastAsia="en"/>
        </w:rPr>
        <w:t>operation of client or customer accounts</w:t>
      </w:r>
      <w:r>
        <w:rPr>
          <w:rFonts w:ascii="Verdana" w:eastAsia="Verdana" w:hAnsi="Verdana" w:cs="Verdana"/>
          <w:lang w:val="en" w:eastAsia="en"/>
        </w:rPr>
        <w:t xml:space="preserve"> are:</w:t>
      </w:r>
    </w:p>
    <w:p w14:paraId="66666DC1" w14:textId="77777777" w:rsidR="007C20D0" w:rsidRDefault="00000000">
      <w:pPr>
        <w:numPr>
          <w:ilvl w:val="0"/>
          <w:numId w:val="25"/>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028D64BA"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 xml:space="preserve">Our lawful bases for collecting or using personal information for </w:t>
      </w:r>
      <w:r>
        <w:rPr>
          <w:rFonts w:ascii="Verdana" w:eastAsia="Verdana" w:hAnsi="Verdana" w:cs="Verdana"/>
          <w:b/>
          <w:bCs/>
          <w:lang w:val="en" w:eastAsia="en"/>
        </w:rPr>
        <w:t>information updates or marketing purposes</w:t>
      </w:r>
      <w:r>
        <w:rPr>
          <w:rFonts w:ascii="Verdana" w:eastAsia="Verdana" w:hAnsi="Verdana" w:cs="Verdana"/>
          <w:lang w:val="en" w:eastAsia="en"/>
        </w:rPr>
        <w:t xml:space="preserve"> are:</w:t>
      </w:r>
    </w:p>
    <w:p w14:paraId="055DDE5C" w14:textId="77777777" w:rsidR="007C20D0" w:rsidRDefault="00000000">
      <w:pPr>
        <w:numPr>
          <w:ilvl w:val="0"/>
          <w:numId w:val="26"/>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7D281808"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lastRenderedPageBreak/>
        <w:t xml:space="preserve">Our lawful bases for collecting or using personal information to </w:t>
      </w:r>
      <w:r>
        <w:rPr>
          <w:rFonts w:ascii="Verdana" w:eastAsia="Verdana" w:hAnsi="Verdana" w:cs="Verdana"/>
          <w:b/>
          <w:bCs/>
          <w:lang w:val="en" w:eastAsia="en"/>
        </w:rPr>
        <w:t>protect client welfare</w:t>
      </w:r>
      <w:r>
        <w:rPr>
          <w:rFonts w:ascii="Verdana" w:eastAsia="Verdana" w:hAnsi="Verdana" w:cs="Verdana"/>
          <w:lang w:val="en" w:eastAsia="en"/>
        </w:rPr>
        <w:t xml:space="preserve"> are:</w:t>
      </w:r>
    </w:p>
    <w:p w14:paraId="062EECFA" w14:textId="77777777" w:rsidR="007C20D0" w:rsidRDefault="00000000">
      <w:pPr>
        <w:numPr>
          <w:ilvl w:val="0"/>
          <w:numId w:val="27"/>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Consent - we have permission from you after we gave you all the relevant information. All of your data protection rights may apply, except the right to object. To be clear, you do have the right to withdraw your consent at any time.</w:t>
      </w:r>
    </w:p>
    <w:p w14:paraId="5145E3BF" w14:textId="77777777" w:rsidR="007C20D0"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3" w:name="infofrom"/>
      <w:bookmarkEnd w:id="3"/>
      <w:r>
        <w:rPr>
          <w:rFonts w:ascii="Georgia" w:eastAsia="Georgia" w:hAnsi="Georgia" w:cs="Georgia"/>
          <w:b w:val="0"/>
          <w:bCs w:val="0"/>
          <w:i w:val="0"/>
          <w:iCs w:val="0"/>
          <w:sz w:val="36"/>
          <w:szCs w:val="36"/>
          <w:lang w:val="en" w:eastAsia="en"/>
        </w:rPr>
        <w:t>Where we get personal information from</w:t>
      </w:r>
    </w:p>
    <w:p w14:paraId="013F07AF" w14:textId="77777777" w:rsidR="007C20D0" w:rsidRDefault="00000000">
      <w:pPr>
        <w:numPr>
          <w:ilvl w:val="0"/>
          <w:numId w:val="28"/>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Directly from you</w:t>
      </w:r>
    </w:p>
    <w:p w14:paraId="6A166A43" w14:textId="77777777" w:rsidR="007C20D0"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4" w:name="retention"/>
      <w:bookmarkEnd w:id="4"/>
      <w:r>
        <w:rPr>
          <w:rFonts w:ascii="Georgia" w:eastAsia="Georgia" w:hAnsi="Georgia" w:cs="Georgia"/>
          <w:b w:val="0"/>
          <w:bCs w:val="0"/>
          <w:i w:val="0"/>
          <w:iCs w:val="0"/>
          <w:sz w:val="36"/>
          <w:szCs w:val="36"/>
          <w:lang w:val="en" w:eastAsia="en"/>
        </w:rPr>
        <w:t>How long we keep information</w:t>
      </w:r>
    </w:p>
    <w:p w14:paraId="78F77430" w14:textId="22FA2639" w:rsidR="007C20D0" w:rsidRDefault="0023662E">
      <w:pPr>
        <w:spacing w:before="240" w:after="240" w:line="360" w:lineRule="atLeast"/>
        <w:rPr>
          <w:rFonts w:ascii="Verdana" w:eastAsia="Verdana" w:hAnsi="Verdana" w:cs="Verdana"/>
          <w:lang w:val="en" w:eastAsia="en"/>
        </w:rPr>
      </w:pPr>
      <w:hyperlink r:id="rId16" w:history="1">
        <w:proofErr w:type="spellStart"/>
        <w:r w:rsidRPr="0023662E">
          <w:rPr>
            <w:rStyle w:val="Hyperlink"/>
            <w:rFonts w:ascii="Verdana" w:eastAsia="Verdana" w:hAnsi="Verdana" w:cs="Verdana"/>
            <w:lang w:val="en" w:eastAsia="en"/>
          </w:rPr>
          <w:t>gdpr</w:t>
        </w:r>
        <w:proofErr w:type="spellEnd"/>
        <w:r w:rsidRPr="0023662E">
          <w:rPr>
            <w:rStyle w:val="Hyperlink"/>
            <w:rFonts w:ascii="Verdana" w:eastAsia="Verdana" w:hAnsi="Verdana" w:cs="Verdana"/>
            <w:lang w:val="en" w:eastAsia="en"/>
          </w:rPr>
          <w:t>-retention schedule</w:t>
        </w:r>
      </w:hyperlink>
    </w:p>
    <w:p w14:paraId="27FCE2E9" w14:textId="77777777" w:rsidR="007C20D0"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5" w:name="share"/>
      <w:bookmarkEnd w:id="5"/>
      <w:r>
        <w:rPr>
          <w:rFonts w:ascii="Georgia" w:eastAsia="Georgia" w:hAnsi="Georgia" w:cs="Georgia"/>
          <w:b w:val="0"/>
          <w:bCs w:val="0"/>
          <w:i w:val="0"/>
          <w:iCs w:val="0"/>
          <w:sz w:val="36"/>
          <w:szCs w:val="36"/>
          <w:lang w:val="en" w:eastAsia="en"/>
        </w:rPr>
        <w:t>Who we share information with</w:t>
      </w:r>
    </w:p>
    <w:p w14:paraId="2B99C96E" w14:textId="77777777" w:rsidR="007C20D0" w:rsidRDefault="00000000">
      <w:pPr>
        <w:pStyle w:val="Heading3"/>
        <w:keepNext w:val="0"/>
        <w:spacing w:before="281" w:after="281" w:line="360" w:lineRule="atLeast"/>
        <w:rPr>
          <w:rFonts w:ascii="Georgia" w:eastAsia="Georgia" w:hAnsi="Georgia" w:cs="Georgia"/>
          <w:b w:val="0"/>
          <w:bCs w:val="0"/>
          <w:sz w:val="28"/>
          <w:szCs w:val="28"/>
          <w:lang w:val="en" w:eastAsia="en"/>
        </w:rPr>
      </w:pPr>
      <w:r>
        <w:rPr>
          <w:rFonts w:ascii="Georgia" w:eastAsia="Georgia" w:hAnsi="Georgia" w:cs="Georgia"/>
          <w:b w:val="0"/>
          <w:bCs w:val="0"/>
          <w:sz w:val="28"/>
          <w:szCs w:val="28"/>
          <w:lang w:val="en" w:eastAsia="en"/>
        </w:rPr>
        <w:t>Others we share personal information with</w:t>
      </w:r>
    </w:p>
    <w:p w14:paraId="45D1510F" w14:textId="77777777" w:rsidR="007C20D0" w:rsidRDefault="00000000">
      <w:pPr>
        <w:numPr>
          <w:ilvl w:val="0"/>
          <w:numId w:val="29"/>
        </w:numPr>
        <w:spacing w:before="240" w:after="240" w:line="360" w:lineRule="atLeast"/>
        <w:ind w:hanging="210"/>
        <w:rPr>
          <w:rFonts w:ascii="Verdana" w:eastAsia="Verdana" w:hAnsi="Verdana" w:cs="Verdana"/>
          <w:lang w:val="en" w:eastAsia="en"/>
        </w:rPr>
      </w:pPr>
      <w:r>
        <w:rPr>
          <w:rFonts w:ascii="Verdana" w:eastAsia="Verdana" w:hAnsi="Verdana" w:cs="Verdana"/>
          <w:lang w:val="en" w:eastAsia="en"/>
        </w:rPr>
        <w:t>Emergency services</w:t>
      </w:r>
    </w:p>
    <w:p w14:paraId="0A1F8CF6" w14:textId="77777777" w:rsidR="007C20D0" w:rsidRDefault="00000000">
      <w:pPr>
        <w:pStyle w:val="Heading2"/>
        <w:keepNext w:val="0"/>
        <w:spacing w:before="299" w:after="299" w:line="360" w:lineRule="atLeast"/>
        <w:rPr>
          <w:rFonts w:ascii="Georgia" w:eastAsia="Georgia" w:hAnsi="Georgia" w:cs="Georgia"/>
          <w:b w:val="0"/>
          <w:bCs w:val="0"/>
          <w:sz w:val="36"/>
          <w:szCs w:val="36"/>
          <w:lang w:val="en" w:eastAsia="en"/>
        </w:rPr>
      </w:pPr>
      <w:bookmarkStart w:id="6" w:name="complain"/>
      <w:bookmarkEnd w:id="6"/>
      <w:r>
        <w:rPr>
          <w:rFonts w:ascii="Georgia" w:eastAsia="Georgia" w:hAnsi="Georgia" w:cs="Georgia"/>
          <w:b w:val="0"/>
          <w:bCs w:val="0"/>
          <w:i w:val="0"/>
          <w:iCs w:val="0"/>
          <w:sz w:val="36"/>
          <w:szCs w:val="36"/>
          <w:lang w:val="en" w:eastAsia="en"/>
        </w:rPr>
        <w:t>How to complain</w:t>
      </w:r>
    </w:p>
    <w:p w14:paraId="776F6B0B"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If you have any concerns about our use of your personal data, you can make a complaint to us using the contact details at the top of this privacy notice.</w:t>
      </w:r>
    </w:p>
    <w:p w14:paraId="086A6F40"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If you remain unhappy with how we’ve used your data after raising a complaint with us, you can also complain to the ICO.</w:t>
      </w:r>
    </w:p>
    <w:p w14:paraId="763A8D3D" w14:textId="77777777" w:rsidR="007C20D0" w:rsidRDefault="00000000">
      <w:pPr>
        <w:spacing w:before="240" w:after="240" w:line="360" w:lineRule="atLeast"/>
        <w:rPr>
          <w:rFonts w:ascii="Verdana" w:eastAsia="Verdana" w:hAnsi="Verdana" w:cs="Verdana"/>
          <w:lang w:val="en" w:eastAsia="en"/>
        </w:rPr>
      </w:pPr>
      <w:r>
        <w:rPr>
          <w:rFonts w:ascii="Verdana" w:eastAsia="Verdana" w:hAnsi="Verdana" w:cs="Verdana"/>
          <w:lang w:val="en" w:eastAsia="en"/>
        </w:rPr>
        <w:t>The ICO’s address:           </w:t>
      </w:r>
    </w:p>
    <w:p w14:paraId="3F4956B2" w14:textId="77777777" w:rsidR="007C20D0" w:rsidRDefault="00000000">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Information Commissioner’s Office</w:t>
      </w:r>
      <w:r>
        <w:rPr>
          <w:rFonts w:ascii="Verdana" w:eastAsia="Verdana" w:hAnsi="Verdana" w:cs="Verdana"/>
          <w:lang w:val="en" w:eastAsia="en"/>
        </w:rPr>
        <w:br/>
        <w:t>Wycliffe House</w:t>
      </w:r>
      <w:r>
        <w:rPr>
          <w:rFonts w:ascii="Verdana" w:eastAsia="Verdana" w:hAnsi="Verdana" w:cs="Verdana"/>
          <w:lang w:val="en" w:eastAsia="en"/>
        </w:rPr>
        <w:br/>
        <w:t>Water Lane</w:t>
      </w:r>
      <w:r>
        <w:rPr>
          <w:rFonts w:ascii="Verdana" w:eastAsia="Verdana" w:hAnsi="Verdana" w:cs="Verdana"/>
          <w:lang w:val="en" w:eastAsia="en"/>
        </w:rPr>
        <w:br/>
        <w:t>Wilmslow</w:t>
      </w:r>
      <w:r>
        <w:rPr>
          <w:rFonts w:ascii="Verdana" w:eastAsia="Verdana" w:hAnsi="Verdana" w:cs="Verdana"/>
          <w:lang w:val="en" w:eastAsia="en"/>
        </w:rPr>
        <w:br/>
        <w:t>Cheshire</w:t>
      </w:r>
      <w:r>
        <w:rPr>
          <w:rFonts w:ascii="Verdana" w:eastAsia="Verdana" w:hAnsi="Verdana" w:cs="Verdana"/>
          <w:lang w:val="en" w:eastAsia="en"/>
        </w:rPr>
        <w:br/>
        <w:t>SK9 5AF</w:t>
      </w:r>
    </w:p>
    <w:p w14:paraId="7B8FB61D" w14:textId="77777777" w:rsidR="007C20D0" w:rsidRDefault="00000000">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t>Helpline number: 0303 123 1113</w:t>
      </w:r>
    </w:p>
    <w:p w14:paraId="534A735D" w14:textId="77777777" w:rsidR="007C20D0" w:rsidRDefault="00000000">
      <w:pPr>
        <w:pBdr>
          <w:left w:val="none" w:sz="0" w:space="30" w:color="auto"/>
        </w:pBdr>
        <w:spacing w:before="240" w:after="240" w:line="360" w:lineRule="atLeast"/>
        <w:ind w:left="600"/>
        <w:rPr>
          <w:rFonts w:ascii="Verdana" w:eastAsia="Verdana" w:hAnsi="Verdana" w:cs="Verdana"/>
          <w:lang w:val="en" w:eastAsia="en"/>
        </w:rPr>
      </w:pPr>
      <w:r>
        <w:rPr>
          <w:rFonts w:ascii="Verdana" w:eastAsia="Verdana" w:hAnsi="Verdana" w:cs="Verdana"/>
          <w:lang w:val="en" w:eastAsia="en"/>
        </w:rPr>
        <w:lastRenderedPageBreak/>
        <w:t xml:space="preserve">Website: </w:t>
      </w:r>
      <w:hyperlink r:id="rId17" w:tooltip="Make a complaint" w:history="1">
        <w:r>
          <w:rPr>
            <w:rFonts w:ascii="Verdana" w:eastAsia="Verdana" w:hAnsi="Verdana" w:cs="Verdana"/>
            <w:color w:val="0000EE"/>
            <w:u w:val="single" w:color="0000EE"/>
            <w:lang w:val="en" w:eastAsia="en"/>
          </w:rPr>
          <w:t>https://www.ico.org.uk/make-a-complaint</w:t>
        </w:r>
      </w:hyperlink>
    </w:p>
    <w:p w14:paraId="6A38A84D" w14:textId="77777777" w:rsidR="007C20D0" w:rsidRDefault="00000000">
      <w:pPr>
        <w:pStyle w:val="Heading2"/>
        <w:keepNext w:val="0"/>
        <w:spacing w:before="299" w:after="299" w:line="360" w:lineRule="atLeast"/>
        <w:rPr>
          <w:rFonts w:ascii="Georgia" w:eastAsia="Georgia" w:hAnsi="Georgia" w:cs="Georgia"/>
          <w:b w:val="0"/>
          <w:bCs w:val="0"/>
          <w:sz w:val="36"/>
          <w:szCs w:val="36"/>
          <w:lang w:val="en" w:eastAsia="en"/>
        </w:rPr>
      </w:pPr>
      <w:r>
        <w:rPr>
          <w:rFonts w:ascii="Georgia" w:eastAsia="Georgia" w:hAnsi="Georgia" w:cs="Georgia"/>
          <w:b w:val="0"/>
          <w:bCs w:val="0"/>
          <w:i w:val="0"/>
          <w:iCs w:val="0"/>
          <w:sz w:val="36"/>
          <w:szCs w:val="36"/>
          <w:lang w:val="en" w:eastAsia="en"/>
        </w:rPr>
        <w:t>Last updated</w:t>
      </w:r>
    </w:p>
    <w:p w14:paraId="1A9D72EF" w14:textId="77777777" w:rsidR="00A77B3E" w:rsidRDefault="00A77B3E"/>
    <w:sectPr w:rsidR="00A77B3E">
      <w:headerReference w:type="default" r:id="rId18"/>
      <w:pgSz w:w="11906" w:h="16838"/>
      <w:pgMar w:top="1440" w:right="1440" w:bottom="1440" w:left="1440" w:header="708" w:footer="708" w:gutter="0"/>
      <w:pgNumType w:fmt="decimalEnclosedFullstop"/>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DD1F" w14:textId="77777777" w:rsidR="00E74AD6" w:rsidRDefault="00E74AD6" w:rsidP="00E92A4C">
      <w:r>
        <w:separator/>
      </w:r>
    </w:p>
  </w:endnote>
  <w:endnote w:type="continuationSeparator" w:id="0">
    <w:p w14:paraId="692673CF" w14:textId="77777777" w:rsidR="00E74AD6" w:rsidRDefault="00E74AD6" w:rsidP="00E9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967A" w14:textId="77777777" w:rsidR="00E74AD6" w:rsidRDefault="00E74AD6" w:rsidP="00E92A4C">
      <w:r>
        <w:separator/>
      </w:r>
    </w:p>
  </w:footnote>
  <w:footnote w:type="continuationSeparator" w:id="0">
    <w:p w14:paraId="6EF2B101" w14:textId="77777777" w:rsidR="00E74AD6" w:rsidRDefault="00E74AD6" w:rsidP="00E9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A889" w14:textId="2E7AAB5D" w:rsidR="00E92A4C" w:rsidRDefault="00E92A4C">
    <w:pPr>
      <w:pStyle w:val="Header"/>
    </w:pPr>
    <w:r>
      <w:rPr>
        <w:noProof/>
      </w:rPr>
      <w:drawing>
        <wp:anchor distT="0" distB="0" distL="114300" distR="114300" simplePos="0" relativeHeight="251661312" behindDoc="1" locked="0" layoutInCell="1" allowOverlap="1" wp14:anchorId="330CCEA0" wp14:editId="479B4922">
          <wp:simplePos x="0" y="0"/>
          <wp:positionH relativeFrom="column">
            <wp:posOffset>5759450</wp:posOffset>
          </wp:positionH>
          <wp:positionV relativeFrom="paragraph">
            <wp:posOffset>-368935</wp:posOffset>
          </wp:positionV>
          <wp:extent cx="762000" cy="762000"/>
          <wp:effectExtent l="133350" t="76200" r="76200" b="133350"/>
          <wp:wrapNone/>
          <wp:docPr id="307098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71840" name="Picture 1809371840"/>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w:pict w14:anchorId="0068D214">
        <v:rect id="Rectangle 3" o:spid="_x0000_s1025" style="position:absolute;margin-left:0;margin-top:-35.5pt;width:612pt;height:1in;z-index:-251657216;visibility:visible;mso-wrap-style:square;mso-height-percent:0;mso-wrap-distance-left:9pt;mso-wrap-distance-top:0;mso-wrap-distance-right:9pt;mso-wrap-distance-bottom:0;mso-position-horizontal-relative:pag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" fillcolor="#ddd8c2 [2894]" stroked="f">
          <w10:wrap anchorx="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95F419E2">
      <w:start w:val="1"/>
      <w:numFmt w:val="bullet"/>
      <w:lvlText w:val=""/>
      <w:lvlJc w:val="left"/>
      <w:pPr>
        <w:ind w:left="720" w:hanging="360"/>
      </w:pPr>
      <w:rPr>
        <w:rFonts w:ascii="Symbol" w:hAnsi="Symbol"/>
      </w:rPr>
    </w:lvl>
    <w:lvl w:ilvl="1" w:tplc="7AEE85E6">
      <w:start w:val="1"/>
      <w:numFmt w:val="bullet"/>
      <w:lvlText w:val="o"/>
      <w:lvlJc w:val="left"/>
      <w:pPr>
        <w:tabs>
          <w:tab w:val="num" w:pos="1440"/>
        </w:tabs>
        <w:ind w:left="1440" w:hanging="360"/>
      </w:pPr>
      <w:rPr>
        <w:rFonts w:ascii="Courier New" w:hAnsi="Courier New"/>
      </w:rPr>
    </w:lvl>
    <w:lvl w:ilvl="2" w:tplc="6FE41D4C">
      <w:start w:val="1"/>
      <w:numFmt w:val="bullet"/>
      <w:lvlText w:val=""/>
      <w:lvlJc w:val="left"/>
      <w:pPr>
        <w:tabs>
          <w:tab w:val="num" w:pos="2160"/>
        </w:tabs>
        <w:ind w:left="2160" w:hanging="360"/>
      </w:pPr>
      <w:rPr>
        <w:rFonts w:ascii="Wingdings" w:hAnsi="Wingdings"/>
      </w:rPr>
    </w:lvl>
    <w:lvl w:ilvl="3" w:tplc="5F6C34EA">
      <w:start w:val="1"/>
      <w:numFmt w:val="bullet"/>
      <w:lvlText w:val=""/>
      <w:lvlJc w:val="left"/>
      <w:pPr>
        <w:tabs>
          <w:tab w:val="num" w:pos="2880"/>
        </w:tabs>
        <w:ind w:left="2880" w:hanging="360"/>
      </w:pPr>
      <w:rPr>
        <w:rFonts w:ascii="Symbol" w:hAnsi="Symbol"/>
      </w:rPr>
    </w:lvl>
    <w:lvl w:ilvl="4" w:tplc="7C16BAFA">
      <w:start w:val="1"/>
      <w:numFmt w:val="bullet"/>
      <w:lvlText w:val="o"/>
      <w:lvlJc w:val="left"/>
      <w:pPr>
        <w:tabs>
          <w:tab w:val="num" w:pos="3600"/>
        </w:tabs>
        <w:ind w:left="3600" w:hanging="360"/>
      </w:pPr>
      <w:rPr>
        <w:rFonts w:ascii="Courier New" w:hAnsi="Courier New"/>
      </w:rPr>
    </w:lvl>
    <w:lvl w:ilvl="5" w:tplc="A1A010E8">
      <w:start w:val="1"/>
      <w:numFmt w:val="bullet"/>
      <w:lvlText w:val=""/>
      <w:lvlJc w:val="left"/>
      <w:pPr>
        <w:tabs>
          <w:tab w:val="num" w:pos="4320"/>
        </w:tabs>
        <w:ind w:left="4320" w:hanging="360"/>
      </w:pPr>
      <w:rPr>
        <w:rFonts w:ascii="Wingdings" w:hAnsi="Wingdings"/>
      </w:rPr>
    </w:lvl>
    <w:lvl w:ilvl="6" w:tplc="F252C906">
      <w:start w:val="1"/>
      <w:numFmt w:val="bullet"/>
      <w:lvlText w:val=""/>
      <w:lvlJc w:val="left"/>
      <w:pPr>
        <w:tabs>
          <w:tab w:val="num" w:pos="5040"/>
        </w:tabs>
        <w:ind w:left="5040" w:hanging="360"/>
      </w:pPr>
      <w:rPr>
        <w:rFonts w:ascii="Symbol" w:hAnsi="Symbol"/>
      </w:rPr>
    </w:lvl>
    <w:lvl w:ilvl="7" w:tplc="85C0A5B0">
      <w:start w:val="1"/>
      <w:numFmt w:val="bullet"/>
      <w:lvlText w:val="o"/>
      <w:lvlJc w:val="left"/>
      <w:pPr>
        <w:tabs>
          <w:tab w:val="num" w:pos="5760"/>
        </w:tabs>
        <w:ind w:left="5760" w:hanging="360"/>
      </w:pPr>
      <w:rPr>
        <w:rFonts w:ascii="Courier New" w:hAnsi="Courier New"/>
      </w:rPr>
    </w:lvl>
    <w:lvl w:ilvl="8" w:tplc="D8B636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6C2E29E">
      <w:start w:val="1"/>
      <w:numFmt w:val="bullet"/>
      <w:lvlText w:val=""/>
      <w:lvlJc w:val="left"/>
      <w:pPr>
        <w:ind w:left="720" w:hanging="360"/>
      </w:pPr>
      <w:rPr>
        <w:rFonts w:ascii="Symbol" w:hAnsi="Symbol"/>
      </w:rPr>
    </w:lvl>
    <w:lvl w:ilvl="1" w:tplc="6D605F82">
      <w:start w:val="1"/>
      <w:numFmt w:val="bullet"/>
      <w:lvlText w:val="o"/>
      <w:lvlJc w:val="left"/>
      <w:pPr>
        <w:tabs>
          <w:tab w:val="num" w:pos="1440"/>
        </w:tabs>
        <w:ind w:left="1440" w:hanging="360"/>
      </w:pPr>
      <w:rPr>
        <w:rFonts w:ascii="Courier New" w:hAnsi="Courier New"/>
      </w:rPr>
    </w:lvl>
    <w:lvl w:ilvl="2" w:tplc="61465080">
      <w:start w:val="1"/>
      <w:numFmt w:val="bullet"/>
      <w:lvlText w:val=""/>
      <w:lvlJc w:val="left"/>
      <w:pPr>
        <w:tabs>
          <w:tab w:val="num" w:pos="2160"/>
        </w:tabs>
        <w:ind w:left="2160" w:hanging="360"/>
      </w:pPr>
      <w:rPr>
        <w:rFonts w:ascii="Wingdings" w:hAnsi="Wingdings"/>
      </w:rPr>
    </w:lvl>
    <w:lvl w:ilvl="3" w:tplc="CEF632A2">
      <w:start w:val="1"/>
      <w:numFmt w:val="bullet"/>
      <w:lvlText w:val=""/>
      <w:lvlJc w:val="left"/>
      <w:pPr>
        <w:tabs>
          <w:tab w:val="num" w:pos="2880"/>
        </w:tabs>
        <w:ind w:left="2880" w:hanging="360"/>
      </w:pPr>
      <w:rPr>
        <w:rFonts w:ascii="Symbol" w:hAnsi="Symbol"/>
      </w:rPr>
    </w:lvl>
    <w:lvl w:ilvl="4" w:tplc="B89A96A0">
      <w:start w:val="1"/>
      <w:numFmt w:val="bullet"/>
      <w:lvlText w:val="o"/>
      <w:lvlJc w:val="left"/>
      <w:pPr>
        <w:tabs>
          <w:tab w:val="num" w:pos="3600"/>
        </w:tabs>
        <w:ind w:left="3600" w:hanging="360"/>
      </w:pPr>
      <w:rPr>
        <w:rFonts w:ascii="Courier New" w:hAnsi="Courier New"/>
      </w:rPr>
    </w:lvl>
    <w:lvl w:ilvl="5" w:tplc="EECE1978">
      <w:start w:val="1"/>
      <w:numFmt w:val="bullet"/>
      <w:lvlText w:val=""/>
      <w:lvlJc w:val="left"/>
      <w:pPr>
        <w:tabs>
          <w:tab w:val="num" w:pos="4320"/>
        </w:tabs>
        <w:ind w:left="4320" w:hanging="360"/>
      </w:pPr>
      <w:rPr>
        <w:rFonts w:ascii="Wingdings" w:hAnsi="Wingdings"/>
      </w:rPr>
    </w:lvl>
    <w:lvl w:ilvl="6" w:tplc="8FE6D31E">
      <w:start w:val="1"/>
      <w:numFmt w:val="bullet"/>
      <w:lvlText w:val=""/>
      <w:lvlJc w:val="left"/>
      <w:pPr>
        <w:tabs>
          <w:tab w:val="num" w:pos="5040"/>
        </w:tabs>
        <w:ind w:left="5040" w:hanging="360"/>
      </w:pPr>
      <w:rPr>
        <w:rFonts w:ascii="Symbol" w:hAnsi="Symbol"/>
      </w:rPr>
    </w:lvl>
    <w:lvl w:ilvl="7" w:tplc="B456E0D4">
      <w:start w:val="1"/>
      <w:numFmt w:val="bullet"/>
      <w:lvlText w:val="o"/>
      <w:lvlJc w:val="left"/>
      <w:pPr>
        <w:tabs>
          <w:tab w:val="num" w:pos="5760"/>
        </w:tabs>
        <w:ind w:left="5760" w:hanging="360"/>
      </w:pPr>
      <w:rPr>
        <w:rFonts w:ascii="Courier New" w:hAnsi="Courier New"/>
      </w:rPr>
    </w:lvl>
    <w:lvl w:ilvl="8" w:tplc="D1B255B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F7C7700">
      <w:start w:val="1"/>
      <w:numFmt w:val="bullet"/>
      <w:lvlText w:val=""/>
      <w:lvlJc w:val="left"/>
      <w:pPr>
        <w:ind w:left="720" w:hanging="360"/>
      </w:pPr>
      <w:rPr>
        <w:rFonts w:ascii="Symbol" w:hAnsi="Symbol"/>
      </w:rPr>
    </w:lvl>
    <w:lvl w:ilvl="1" w:tplc="BBE4CD44">
      <w:start w:val="1"/>
      <w:numFmt w:val="bullet"/>
      <w:lvlText w:val="o"/>
      <w:lvlJc w:val="left"/>
      <w:pPr>
        <w:tabs>
          <w:tab w:val="num" w:pos="1440"/>
        </w:tabs>
        <w:ind w:left="1440" w:hanging="360"/>
      </w:pPr>
      <w:rPr>
        <w:rFonts w:ascii="Courier New" w:hAnsi="Courier New"/>
      </w:rPr>
    </w:lvl>
    <w:lvl w:ilvl="2" w:tplc="3370A95A">
      <w:start w:val="1"/>
      <w:numFmt w:val="bullet"/>
      <w:lvlText w:val=""/>
      <w:lvlJc w:val="left"/>
      <w:pPr>
        <w:tabs>
          <w:tab w:val="num" w:pos="2160"/>
        </w:tabs>
        <w:ind w:left="2160" w:hanging="360"/>
      </w:pPr>
      <w:rPr>
        <w:rFonts w:ascii="Wingdings" w:hAnsi="Wingdings"/>
      </w:rPr>
    </w:lvl>
    <w:lvl w:ilvl="3" w:tplc="670A5850">
      <w:start w:val="1"/>
      <w:numFmt w:val="bullet"/>
      <w:lvlText w:val=""/>
      <w:lvlJc w:val="left"/>
      <w:pPr>
        <w:tabs>
          <w:tab w:val="num" w:pos="2880"/>
        </w:tabs>
        <w:ind w:left="2880" w:hanging="360"/>
      </w:pPr>
      <w:rPr>
        <w:rFonts w:ascii="Symbol" w:hAnsi="Symbol"/>
      </w:rPr>
    </w:lvl>
    <w:lvl w:ilvl="4" w:tplc="921E0734">
      <w:start w:val="1"/>
      <w:numFmt w:val="bullet"/>
      <w:lvlText w:val="o"/>
      <w:lvlJc w:val="left"/>
      <w:pPr>
        <w:tabs>
          <w:tab w:val="num" w:pos="3600"/>
        </w:tabs>
        <w:ind w:left="3600" w:hanging="360"/>
      </w:pPr>
      <w:rPr>
        <w:rFonts w:ascii="Courier New" w:hAnsi="Courier New"/>
      </w:rPr>
    </w:lvl>
    <w:lvl w:ilvl="5" w:tplc="A4B685D2">
      <w:start w:val="1"/>
      <w:numFmt w:val="bullet"/>
      <w:lvlText w:val=""/>
      <w:lvlJc w:val="left"/>
      <w:pPr>
        <w:tabs>
          <w:tab w:val="num" w:pos="4320"/>
        </w:tabs>
        <w:ind w:left="4320" w:hanging="360"/>
      </w:pPr>
      <w:rPr>
        <w:rFonts w:ascii="Wingdings" w:hAnsi="Wingdings"/>
      </w:rPr>
    </w:lvl>
    <w:lvl w:ilvl="6" w:tplc="5900DCC2">
      <w:start w:val="1"/>
      <w:numFmt w:val="bullet"/>
      <w:lvlText w:val=""/>
      <w:lvlJc w:val="left"/>
      <w:pPr>
        <w:tabs>
          <w:tab w:val="num" w:pos="5040"/>
        </w:tabs>
        <w:ind w:left="5040" w:hanging="360"/>
      </w:pPr>
      <w:rPr>
        <w:rFonts w:ascii="Symbol" w:hAnsi="Symbol"/>
      </w:rPr>
    </w:lvl>
    <w:lvl w:ilvl="7" w:tplc="B00EA74C">
      <w:start w:val="1"/>
      <w:numFmt w:val="bullet"/>
      <w:lvlText w:val="o"/>
      <w:lvlJc w:val="left"/>
      <w:pPr>
        <w:tabs>
          <w:tab w:val="num" w:pos="5760"/>
        </w:tabs>
        <w:ind w:left="5760" w:hanging="360"/>
      </w:pPr>
      <w:rPr>
        <w:rFonts w:ascii="Courier New" w:hAnsi="Courier New"/>
      </w:rPr>
    </w:lvl>
    <w:lvl w:ilvl="8" w:tplc="77BCF1E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0ACB1C8">
      <w:start w:val="1"/>
      <w:numFmt w:val="bullet"/>
      <w:lvlText w:val=""/>
      <w:lvlJc w:val="left"/>
      <w:pPr>
        <w:ind w:left="720" w:hanging="360"/>
      </w:pPr>
      <w:rPr>
        <w:rFonts w:ascii="Symbol" w:hAnsi="Symbol"/>
      </w:rPr>
    </w:lvl>
    <w:lvl w:ilvl="1" w:tplc="D2A21BD4">
      <w:start w:val="1"/>
      <w:numFmt w:val="bullet"/>
      <w:lvlText w:val="o"/>
      <w:lvlJc w:val="left"/>
      <w:pPr>
        <w:tabs>
          <w:tab w:val="num" w:pos="1440"/>
        </w:tabs>
        <w:ind w:left="1440" w:hanging="360"/>
      </w:pPr>
      <w:rPr>
        <w:rFonts w:ascii="Courier New" w:hAnsi="Courier New"/>
      </w:rPr>
    </w:lvl>
    <w:lvl w:ilvl="2" w:tplc="17A67D58">
      <w:start w:val="1"/>
      <w:numFmt w:val="bullet"/>
      <w:lvlText w:val=""/>
      <w:lvlJc w:val="left"/>
      <w:pPr>
        <w:tabs>
          <w:tab w:val="num" w:pos="2160"/>
        </w:tabs>
        <w:ind w:left="2160" w:hanging="360"/>
      </w:pPr>
      <w:rPr>
        <w:rFonts w:ascii="Wingdings" w:hAnsi="Wingdings"/>
      </w:rPr>
    </w:lvl>
    <w:lvl w:ilvl="3" w:tplc="042429E4">
      <w:start w:val="1"/>
      <w:numFmt w:val="bullet"/>
      <w:lvlText w:val=""/>
      <w:lvlJc w:val="left"/>
      <w:pPr>
        <w:tabs>
          <w:tab w:val="num" w:pos="2880"/>
        </w:tabs>
        <w:ind w:left="2880" w:hanging="360"/>
      </w:pPr>
      <w:rPr>
        <w:rFonts w:ascii="Symbol" w:hAnsi="Symbol"/>
      </w:rPr>
    </w:lvl>
    <w:lvl w:ilvl="4" w:tplc="5554011E">
      <w:start w:val="1"/>
      <w:numFmt w:val="bullet"/>
      <w:lvlText w:val="o"/>
      <w:lvlJc w:val="left"/>
      <w:pPr>
        <w:tabs>
          <w:tab w:val="num" w:pos="3600"/>
        </w:tabs>
        <w:ind w:left="3600" w:hanging="360"/>
      </w:pPr>
      <w:rPr>
        <w:rFonts w:ascii="Courier New" w:hAnsi="Courier New"/>
      </w:rPr>
    </w:lvl>
    <w:lvl w:ilvl="5" w:tplc="395267EE">
      <w:start w:val="1"/>
      <w:numFmt w:val="bullet"/>
      <w:lvlText w:val=""/>
      <w:lvlJc w:val="left"/>
      <w:pPr>
        <w:tabs>
          <w:tab w:val="num" w:pos="4320"/>
        </w:tabs>
        <w:ind w:left="4320" w:hanging="360"/>
      </w:pPr>
      <w:rPr>
        <w:rFonts w:ascii="Wingdings" w:hAnsi="Wingdings"/>
      </w:rPr>
    </w:lvl>
    <w:lvl w:ilvl="6" w:tplc="9A9841FA">
      <w:start w:val="1"/>
      <w:numFmt w:val="bullet"/>
      <w:lvlText w:val=""/>
      <w:lvlJc w:val="left"/>
      <w:pPr>
        <w:tabs>
          <w:tab w:val="num" w:pos="5040"/>
        </w:tabs>
        <w:ind w:left="5040" w:hanging="360"/>
      </w:pPr>
      <w:rPr>
        <w:rFonts w:ascii="Symbol" w:hAnsi="Symbol"/>
      </w:rPr>
    </w:lvl>
    <w:lvl w:ilvl="7" w:tplc="A1EED3B2">
      <w:start w:val="1"/>
      <w:numFmt w:val="bullet"/>
      <w:lvlText w:val="o"/>
      <w:lvlJc w:val="left"/>
      <w:pPr>
        <w:tabs>
          <w:tab w:val="num" w:pos="5760"/>
        </w:tabs>
        <w:ind w:left="5760" w:hanging="360"/>
      </w:pPr>
      <w:rPr>
        <w:rFonts w:ascii="Courier New" w:hAnsi="Courier New"/>
      </w:rPr>
    </w:lvl>
    <w:lvl w:ilvl="8" w:tplc="D5F2579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6F4E34A">
      <w:start w:val="1"/>
      <w:numFmt w:val="bullet"/>
      <w:lvlText w:val=""/>
      <w:lvlJc w:val="left"/>
      <w:pPr>
        <w:ind w:left="720" w:hanging="360"/>
      </w:pPr>
      <w:rPr>
        <w:rFonts w:ascii="Symbol" w:hAnsi="Symbol"/>
      </w:rPr>
    </w:lvl>
    <w:lvl w:ilvl="1" w:tplc="45762542">
      <w:start w:val="1"/>
      <w:numFmt w:val="bullet"/>
      <w:lvlText w:val="o"/>
      <w:lvlJc w:val="left"/>
      <w:pPr>
        <w:tabs>
          <w:tab w:val="num" w:pos="1440"/>
        </w:tabs>
        <w:ind w:left="1440" w:hanging="360"/>
      </w:pPr>
      <w:rPr>
        <w:rFonts w:ascii="Courier New" w:hAnsi="Courier New"/>
      </w:rPr>
    </w:lvl>
    <w:lvl w:ilvl="2" w:tplc="D812A812">
      <w:start w:val="1"/>
      <w:numFmt w:val="bullet"/>
      <w:lvlText w:val=""/>
      <w:lvlJc w:val="left"/>
      <w:pPr>
        <w:tabs>
          <w:tab w:val="num" w:pos="2160"/>
        </w:tabs>
        <w:ind w:left="2160" w:hanging="360"/>
      </w:pPr>
      <w:rPr>
        <w:rFonts w:ascii="Wingdings" w:hAnsi="Wingdings"/>
      </w:rPr>
    </w:lvl>
    <w:lvl w:ilvl="3" w:tplc="5FA81370">
      <w:start w:val="1"/>
      <w:numFmt w:val="bullet"/>
      <w:lvlText w:val=""/>
      <w:lvlJc w:val="left"/>
      <w:pPr>
        <w:tabs>
          <w:tab w:val="num" w:pos="2880"/>
        </w:tabs>
        <w:ind w:left="2880" w:hanging="360"/>
      </w:pPr>
      <w:rPr>
        <w:rFonts w:ascii="Symbol" w:hAnsi="Symbol"/>
      </w:rPr>
    </w:lvl>
    <w:lvl w:ilvl="4" w:tplc="2EB06322">
      <w:start w:val="1"/>
      <w:numFmt w:val="bullet"/>
      <w:lvlText w:val="o"/>
      <w:lvlJc w:val="left"/>
      <w:pPr>
        <w:tabs>
          <w:tab w:val="num" w:pos="3600"/>
        </w:tabs>
        <w:ind w:left="3600" w:hanging="360"/>
      </w:pPr>
      <w:rPr>
        <w:rFonts w:ascii="Courier New" w:hAnsi="Courier New"/>
      </w:rPr>
    </w:lvl>
    <w:lvl w:ilvl="5" w:tplc="AB8E0800">
      <w:start w:val="1"/>
      <w:numFmt w:val="bullet"/>
      <w:lvlText w:val=""/>
      <w:lvlJc w:val="left"/>
      <w:pPr>
        <w:tabs>
          <w:tab w:val="num" w:pos="4320"/>
        </w:tabs>
        <w:ind w:left="4320" w:hanging="360"/>
      </w:pPr>
      <w:rPr>
        <w:rFonts w:ascii="Wingdings" w:hAnsi="Wingdings"/>
      </w:rPr>
    </w:lvl>
    <w:lvl w:ilvl="6" w:tplc="3E047BC6">
      <w:start w:val="1"/>
      <w:numFmt w:val="bullet"/>
      <w:lvlText w:val=""/>
      <w:lvlJc w:val="left"/>
      <w:pPr>
        <w:tabs>
          <w:tab w:val="num" w:pos="5040"/>
        </w:tabs>
        <w:ind w:left="5040" w:hanging="360"/>
      </w:pPr>
      <w:rPr>
        <w:rFonts w:ascii="Symbol" w:hAnsi="Symbol"/>
      </w:rPr>
    </w:lvl>
    <w:lvl w:ilvl="7" w:tplc="E282582A">
      <w:start w:val="1"/>
      <w:numFmt w:val="bullet"/>
      <w:lvlText w:val="o"/>
      <w:lvlJc w:val="left"/>
      <w:pPr>
        <w:tabs>
          <w:tab w:val="num" w:pos="5760"/>
        </w:tabs>
        <w:ind w:left="5760" w:hanging="360"/>
      </w:pPr>
      <w:rPr>
        <w:rFonts w:ascii="Courier New" w:hAnsi="Courier New"/>
      </w:rPr>
    </w:lvl>
    <w:lvl w:ilvl="8" w:tplc="B5ECA9D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B8840A6">
      <w:start w:val="1"/>
      <w:numFmt w:val="bullet"/>
      <w:lvlText w:val=""/>
      <w:lvlJc w:val="left"/>
      <w:pPr>
        <w:ind w:left="720" w:hanging="360"/>
      </w:pPr>
      <w:rPr>
        <w:rFonts w:ascii="Symbol" w:hAnsi="Symbol"/>
      </w:rPr>
    </w:lvl>
    <w:lvl w:ilvl="1" w:tplc="AF0013FC">
      <w:start w:val="1"/>
      <w:numFmt w:val="bullet"/>
      <w:lvlText w:val="o"/>
      <w:lvlJc w:val="left"/>
      <w:pPr>
        <w:tabs>
          <w:tab w:val="num" w:pos="1440"/>
        </w:tabs>
        <w:ind w:left="1440" w:hanging="360"/>
      </w:pPr>
      <w:rPr>
        <w:rFonts w:ascii="Courier New" w:hAnsi="Courier New"/>
      </w:rPr>
    </w:lvl>
    <w:lvl w:ilvl="2" w:tplc="11DA5864">
      <w:start w:val="1"/>
      <w:numFmt w:val="bullet"/>
      <w:lvlText w:val=""/>
      <w:lvlJc w:val="left"/>
      <w:pPr>
        <w:tabs>
          <w:tab w:val="num" w:pos="2160"/>
        </w:tabs>
        <w:ind w:left="2160" w:hanging="360"/>
      </w:pPr>
      <w:rPr>
        <w:rFonts w:ascii="Wingdings" w:hAnsi="Wingdings"/>
      </w:rPr>
    </w:lvl>
    <w:lvl w:ilvl="3" w:tplc="6DC0C578">
      <w:start w:val="1"/>
      <w:numFmt w:val="bullet"/>
      <w:lvlText w:val=""/>
      <w:lvlJc w:val="left"/>
      <w:pPr>
        <w:tabs>
          <w:tab w:val="num" w:pos="2880"/>
        </w:tabs>
        <w:ind w:left="2880" w:hanging="360"/>
      </w:pPr>
      <w:rPr>
        <w:rFonts w:ascii="Symbol" w:hAnsi="Symbol"/>
      </w:rPr>
    </w:lvl>
    <w:lvl w:ilvl="4" w:tplc="3EC8E110">
      <w:start w:val="1"/>
      <w:numFmt w:val="bullet"/>
      <w:lvlText w:val="o"/>
      <w:lvlJc w:val="left"/>
      <w:pPr>
        <w:tabs>
          <w:tab w:val="num" w:pos="3600"/>
        </w:tabs>
        <w:ind w:left="3600" w:hanging="360"/>
      </w:pPr>
      <w:rPr>
        <w:rFonts w:ascii="Courier New" w:hAnsi="Courier New"/>
      </w:rPr>
    </w:lvl>
    <w:lvl w:ilvl="5" w:tplc="C2F84BEE">
      <w:start w:val="1"/>
      <w:numFmt w:val="bullet"/>
      <w:lvlText w:val=""/>
      <w:lvlJc w:val="left"/>
      <w:pPr>
        <w:tabs>
          <w:tab w:val="num" w:pos="4320"/>
        </w:tabs>
        <w:ind w:left="4320" w:hanging="360"/>
      </w:pPr>
      <w:rPr>
        <w:rFonts w:ascii="Wingdings" w:hAnsi="Wingdings"/>
      </w:rPr>
    </w:lvl>
    <w:lvl w:ilvl="6" w:tplc="792E3A8C">
      <w:start w:val="1"/>
      <w:numFmt w:val="bullet"/>
      <w:lvlText w:val=""/>
      <w:lvlJc w:val="left"/>
      <w:pPr>
        <w:tabs>
          <w:tab w:val="num" w:pos="5040"/>
        </w:tabs>
        <w:ind w:left="5040" w:hanging="360"/>
      </w:pPr>
      <w:rPr>
        <w:rFonts w:ascii="Symbol" w:hAnsi="Symbol"/>
      </w:rPr>
    </w:lvl>
    <w:lvl w:ilvl="7" w:tplc="6070058E">
      <w:start w:val="1"/>
      <w:numFmt w:val="bullet"/>
      <w:lvlText w:val="o"/>
      <w:lvlJc w:val="left"/>
      <w:pPr>
        <w:tabs>
          <w:tab w:val="num" w:pos="5760"/>
        </w:tabs>
        <w:ind w:left="5760" w:hanging="360"/>
      </w:pPr>
      <w:rPr>
        <w:rFonts w:ascii="Courier New" w:hAnsi="Courier New"/>
      </w:rPr>
    </w:lvl>
    <w:lvl w:ilvl="8" w:tplc="96721EA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6448656">
      <w:start w:val="1"/>
      <w:numFmt w:val="bullet"/>
      <w:lvlText w:val=""/>
      <w:lvlJc w:val="left"/>
      <w:pPr>
        <w:ind w:left="720" w:hanging="360"/>
      </w:pPr>
      <w:rPr>
        <w:rFonts w:ascii="Symbol" w:hAnsi="Symbol"/>
      </w:rPr>
    </w:lvl>
    <w:lvl w:ilvl="1" w:tplc="2BB05E56">
      <w:start w:val="1"/>
      <w:numFmt w:val="bullet"/>
      <w:lvlText w:val="o"/>
      <w:lvlJc w:val="left"/>
      <w:pPr>
        <w:tabs>
          <w:tab w:val="num" w:pos="1440"/>
        </w:tabs>
        <w:ind w:left="1440" w:hanging="360"/>
      </w:pPr>
      <w:rPr>
        <w:rFonts w:ascii="Courier New" w:hAnsi="Courier New"/>
      </w:rPr>
    </w:lvl>
    <w:lvl w:ilvl="2" w:tplc="90DCCE04">
      <w:start w:val="1"/>
      <w:numFmt w:val="bullet"/>
      <w:lvlText w:val=""/>
      <w:lvlJc w:val="left"/>
      <w:pPr>
        <w:tabs>
          <w:tab w:val="num" w:pos="2160"/>
        </w:tabs>
        <w:ind w:left="2160" w:hanging="360"/>
      </w:pPr>
      <w:rPr>
        <w:rFonts w:ascii="Wingdings" w:hAnsi="Wingdings"/>
      </w:rPr>
    </w:lvl>
    <w:lvl w:ilvl="3" w:tplc="2DF8EF20">
      <w:start w:val="1"/>
      <w:numFmt w:val="bullet"/>
      <w:lvlText w:val=""/>
      <w:lvlJc w:val="left"/>
      <w:pPr>
        <w:tabs>
          <w:tab w:val="num" w:pos="2880"/>
        </w:tabs>
        <w:ind w:left="2880" w:hanging="360"/>
      </w:pPr>
      <w:rPr>
        <w:rFonts w:ascii="Symbol" w:hAnsi="Symbol"/>
      </w:rPr>
    </w:lvl>
    <w:lvl w:ilvl="4" w:tplc="4B487ABA">
      <w:start w:val="1"/>
      <w:numFmt w:val="bullet"/>
      <w:lvlText w:val="o"/>
      <w:lvlJc w:val="left"/>
      <w:pPr>
        <w:tabs>
          <w:tab w:val="num" w:pos="3600"/>
        </w:tabs>
        <w:ind w:left="3600" w:hanging="360"/>
      </w:pPr>
      <w:rPr>
        <w:rFonts w:ascii="Courier New" w:hAnsi="Courier New"/>
      </w:rPr>
    </w:lvl>
    <w:lvl w:ilvl="5" w:tplc="A4C4731C">
      <w:start w:val="1"/>
      <w:numFmt w:val="bullet"/>
      <w:lvlText w:val=""/>
      <w:lvlJc w:val="left"/>
      <w:pPr>
        <w:tabs>
          <w:tab w:val="num" w:pos="4320"/>
        </w:tabs>
        <w:ind w:left="4320" w:hanging="360"/>
      </w:pPr>
      <w:rPr>
        <w:rFonts w:ascii="Wingdings" w:hAnsi="Wingdings"/>
      </w:rPr>
    </w:lvl>
    <w:lvl w:ilvl="6" w:tplc="928EB9AE">
      <w:start w:val="1"/>
      <w:numFmt w:val="bullet"/>
      <w:lvlText w:val=""/>
      <w:lvlJc w:val="left"/>
      <w:pPr>
        <w:tabs>
          <w:tab w:val="num" w:pos="5040"/>
        </w:tabs>
        <w:ind w:left="5040" w:hanging="360"/>
      </w:pPr>
      <w:rPr>
        <w:rFonts w:ascii="Symbol" w:hAnsi="Symbol"/>
      </w:rPr>
    </w:lvl>
    <w:lvl w:ilvl="7" w:tplc="C47C4372">
      <w:start w:val="1"/>
      <w:numFmt w:val="bullet"/>
      <w:lvlText w:val="o"/>
      <w:lvlJc w:val="left"/>
      <w:pPr>
        <w:tabs>
          <w:tab w:val="num" w:pos="5760"/>
        </w:tabs>
        <w:ind w:left="5760" w:hanging="360"/>
      </w:pPr>
      <w:rPr>
        <w:rFonts w:ascii="Courier New" w:hAnsi="Courier New"/>
      </w:rPr>
    </w:lvl>
    <w:lvl w:ilvl="8" w:tplc="BA68DE5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11AF948">
      <w:start w:val="1"/>
      <w:numFmt w:val="bullet"/>
      <w:lvlText w:val=""/>
      <w:lvlJc w:val="left"/>
      <w:pPr>
        <w:ind w:left="720" w:hanging="360"/>
      </w:pPr>
      <w:rPr>
        <w:rFonts w:ascii="Symbol" w:hAnsi="Symbol"/>
      </w:rPr>
    </w:lvl>
    <w:lvl w:ilvl="1" w:tplc="D9F06906">
      <w:start w:val="1"/>
      <w:numFmt w:val="bullet"/>
      <w:lvlText w:val="o"/>
      <w:lvlJc w:val="left"/>
      <w:pPr>
        <w:tabs>
          <w:tab w:val="num" w:pos="1440"/>
        </w:tabs>
        <w:ind w:left="1440" w:hanging="360"/>
      </w:pPr>
      <w:rPr>
        <w:rFonts w:ascii="Courier New" w:hAnsi="Courier New"/>
      </w:rPr>
    </w:lvl>
    <w:lvl w:ilvl="2" w:tplc="7CBE0304">
      <w:start w:val="1"/>
      <w:numFmt w:val="bullet"/>
      <w:lvlText w:val=""/>
      <w:lvlJc w:val="left"/>
      <w:pPr>
        <w:tabs>
          <w:tab w:val="num" w:pos="2160"/>
        </w:tabs>
        <w:ind w:left="2160" w:hanging="360"/>
      </w:pPr>
      <w:rPr>
        <w:rFonts w:ascii="Wingdings" w:hAnsi="Wingdings"/>
      </w:rPr>
    </w:lvl>
    <w:lvl w:ilvl="3" w:tplc="08B6A63C">
      <w:start w:val="1"/>
      <w:numFmt w:val="bullet"/>
      <w:lvlText w:val=""/>
      <w:lvlJc w:val="left"/>
      <w:pPr>
        <w:tabs>
          <w:tab w:val="num" w:pos="2880"/>
        </w:tabs>
        <w:ind w:left="2880" w:hanging="360"/>
      </w:pPr>
      <w:rPr>
        <w:rFonts w:ascii="Symbol" w:hAnsi="Symbol"/>
      </w:rPr>
    </w:lvl>
    <w:lvl w:ilvl="4" w:tplc="C14865DE">
      <w:start w:val="1"/>
      <w:numFmt w:val="bullet"/>
      <w:lvlText w:val="o"/>
      <w:lvlJc w:val="left"/>
      <w:pPr>
        <w:tabs>
          <w:tab w:val="num" w:pos="3600"/>
        </w:tabs>
        <w:ind w:left="3600" w:hanging="360"/>
      </w:pPr>
      <w:rPr>
        <w:rFonts w:ascii="Courier New" w:hAnsi="Courier New"/>
      </w:rPr>
    </w:lvl>
    <w:lvl w:ilvl="5" w:tplc="5ABAF05E">
      <w:start w:val="1"/>
      <w:numFmt w:val="bullet"/>
      <w:lvlText w:val=""/>
      <w:lvlJc w:val="left"/>
      <w:pPr>
        <w:tabs>
          <w:tab w:val="num" w:pos="4320"/>
        </w:tabs>
        <w:ind w:left="4320" w:hanging="360"/>
      </w:pPr>
      <w:rPr>
        <w:rFonts w:ascii="Wingdings" w:hAnsi="Wingdings"/>
      </w:rPr>
    </w:lvl>
    <w:lvl w:ilvl="6" w:tplc="0560B25A">
      <w:start w:val="1"/>
      <w:numFmt w:val="bullet"/>
      <w:lvlText w:val=""/>
      <w:lvlJc w:val="left"/>
      <w:pPr>
        <w:tabs>
          <w:tab w:val="num" w:pos="5040"/>
        </w:tabs>
        <w:ind w:left="5040" w:hanging="360"/>
      </w:pPr>
      <w:rPr>
        <w:rFonts w:ascii="Symbol" w:hAnsi="Symbol"/>
      </w:rPr>
    </w:lvl>
    <w:lvl w:ilvl="7" w:tplc="D4DECE9E">
      <w:start w:val="1"/>
      <w:numFmt w:val="bullet"/>
      <w:lvlText w:val="o"/>
      <w:lvlJc w:val="left"/>
      <w:pPr>
        <w:tabs>
          <w:tab w:val="num" w:pos="5760"/>
        </w:tabs>
        <w:ind w:left="5760" w:hanging="360"/>
      </w:pPr>
      <w:rPr>
        <w:rFonts w:ascii="Courier New" w:hAnsi="Courier New"/>
      </w:rPr>
    </w:lvl>
    <w:lvl w:ilvl="8" w:tplc="296EB36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62CCCF4">
      <w:start w:val="1"/>
      <w:numFmt w:val="bullet"/>
      <w:lvlText w:val=""/>
      <w:lvlJc w:val="left"/>
      <w:pPr>
        <w:ind w:left="720" w:hanging="360"/>
      </w:pPr>
      <w:rPr>
        <w:rFonts w:ascii="Symbol" w:hAnsi="Symbol"/>
      </w:rPr>
    </w:lvl>
    <w:lvl w:ilvl="1" w:tplc="5210C270">
      <w:start w:val="1"/>
      <w:numFmt w:val="bullet"/>
      <w:lvlText w:val="o"/>
      <w:lvlJc w:val="left"/>
      <w:pPr>
        <w:tabs>
          <w:tab w:val="num" w:pos="1440"/>
        </w:tabs>
        <w:ind w:left="1440" w:hanging="360"/>
      </w:pPr>
      <w:rPr>
        <w:rFonts w:ascii="Courier New" w:hAnsi="Courier New"/>
      </w:rPr>
    </w:lvl>
    <w:lvl w:ilvl="2" w:tplc="B804E8FC">
      <w:start w:val="1"/>
      <w:numFmt w:val="bullet"/>
      <w:lvlText w:val=""/>
      <w:lvlJc w:val="left"/>
      <w:pPr>
        <w:tabs>
          <w:tab w:val="num" w:pos="2160"/>
        </w:tabs>
        <w:ind w:left="2160" w:hanging="360"/>
      </w:pPr>
      <w:rPr>
        <w:rFonts w:ascii="Wingdings" w:hAnsi="Wingdings"/>
      </w:rPr>
    </w:lvl>
    <w:lvl w:ilvl="3" w:tplc="ADE00776">
      <w:start w:val="1"/>
      <w:numFmt w:val="bullet"/>
      <w:lvlText w:val=""/>
      <w:lvlJc w:val="left"/>
      <w:pPr>
        <w:tabs>
          <w:tab w:val="num" w:pos="2880"/>
        </w:tabs>
        <w:ind w:left="2880" w:hanging="360"/>
      </w:pPr>
      <w:rPr>
        <w:rFonts w:ascii="Symbol" w:hAnsi="Symbol"/>
      </w:rPr>
    </w:lvl>
    <w:lvl w:ilvl="4" w:tplc="9CB69E0E">
      <w:start w:val="1"/>
      <w:numFmt w:val="bullet"/>
      <w:lvlText w:val="o"/>
      <w:lvlJc w:val="left"/>
      <w:pPr>
        <w:tabs>
          <w:tab w:val="num" w:pos="3600"/>
        </w:tabs>
        <w:ind w:left="3600" w:hanging="360"/>
      </w:pPr>
      <w:rPr>
        <w:rFonts w:ascii="Courier New" w:hAnsi="Courier New"/>
      </w:rPr>
    </w:lvl>
    <w:lvl w:ilvl="5" w:tplc="F376B41A">
      <w:start w:val="1"/>
      <w:numFmt w:val="bullet"/>
      <w:lvlText w:val=""/>
      <w:lvlJc w:val="left"/>
      <w:pPr>
        <w:tabs>
          <w:tab w:val="num" w:pos="4320"/>
        </w:tabs>
        <w:ind w:left="4320" w:hanging="360"/>
      </w:pPr>
      <w:rPr>
        <w:rFonts w:ascii="Wingdings" w:hAnsi="Wingdings"/>
      </w:rPr>
    </w:lvl>
    <w:lvl w:ilvl="6" w:tplc="CD8CEE3C">
      <w:start w:val="1"/>
      <w:numFmt w:val="bullet"/>
      <w:lvlText w:val=""/>
      <w:lvlJc w:val="left"/>
      <w:pPr>
        <w:tabs>
          <w:tab w:val="num" w:pos="5040"/>
        </w:tabs>
        <w:ind w:left="5040" w:hanging="360"/>
      </w:pPr>
      <w:rPr>
        <w:rFonts w:ascii="Symbol" w:hAnsi="Symbol"/>
      </w:rPr>
    </w:lvl>
    <w:lvl w:ilvl="7" w:tplc="2F5C4D04">
      <w:start w:val="1"/>
      <w:numFmt w:val="bullet"/>
      <w:lvlText w:val="o"/>
      <w:lvlJc w:val="left"/>
      <w:pPr>
        <w:tabs>
          <w:tab w:val="num" w:pos="5760"/>
        </w:tabs>
        <w:ind w:left="5760" w:hanging="360"/>
      </w:pPr>
      <w:rPr>
        <w:rFonts w:ascii="Courier New" w:hAnsi="Courier New"/>
      </w:rPr>
    </w:lvl>
    <w:lvl w:ilvl="8" w:tplc="0B3EBFB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FE03486">
      <w:start w:val="1"/>
      <w:numFmt w:val="bullet"/>
      <w:lvlText w:val=""/>
      <w:lvlJc w:val="left"/>
      <w:pPr>
        <w:ind w:left="720" w:hanging="360"/>
      </w:pPr>
      <w:rPr>
        <w:rFonts w:ascii="Symbol" w:hAnsi="Symbol"/>
      </w:rPr>
    </w:lvl>
    <w:lvl w:ilvl="1" w:tplc="5A60997E">
      <w:start w:val="1"/>
      <w:numFmt w:val="bullet"/>
      <w:lvlText w:val="o"/>
      <w:lvlJc w:val="left"/>
      <w:pPr>
        <w:tabs>
          <w:tab w:val="num" w:pos="1440"/>
        </w:tabs>
        <w:ind w:left="1440" w:hanging="360"/>
      </w:pPr>
      <w:rPr>
        <w:rFonts w:ascii="Courier New" w:hAnsi="Courier New"/>
      </w:rPr>
    </w:lvl>
    <w:lvl w:ilvl="2" w:tplc="100CE5F0">
      <w:start w:val="1"/>
      <w:numFmt w:val="bullet"/>
      <w:lvlText w:val=""/>
      <w:lvlJc w:val="left"/>
      <w:pPr>
        <w:tabs>
          <w:tab w:val="num" w:pos="2160"/>
        </w:tabs>
        <w:ind w:left="2160" w:hanging="360"/>
      </w:pPr>
      <w:rPr>
        <w:rFonts w:ascii="Wingdings" w:hAnsi="Wingdings"/>
      </w:rPr>
    </w:lvl>
    <w:lvl w:ilvl="3" w:tplc="DC1A8DE4">
      <w:start w:val="1"/>
      <w:numFmt w:val="bullet"/>
      <w:lvlText w:val=""/>
      <w:lvlJc w:val="left"/>
      <w:pPr>
        <w:tabs>
          <w:tab w:val="num" w:pos="2880"/>
        </w:tabs>
        <w:ind w:left="2880" w:hanging="360"/>
      </w:pPr>
      <w:rPr>
        <w:rFonts w:ascii="Symbol" w:hAnsi="Symbol"/>
      </w:rPr>
    </w:lvl>
    <w:lvl w:ilvl="4" w:tplc="F318A6F2">
      <w:start w:val="1"/>
      <w:numFmt w:val="bullet"/>
      <w:lvlText w:val="o"/>
      <w:lvlJc w:val="left"/>
      <w:pPr>
        <w:tabs>
          <w:tab w:val="num" w:pos="3600"/>
        </w:tabs>
        <w:ind w:left="3600" w:hanging="360"/>
      </w:pPr>
      <w:rPr>
        <w:rFonts w:ascii="Courier New" w:hAnsi="Courier New"/>
      </w:rPr>
    </w:lvl>
    <w:lvl w:ilvl="5" w:tplc="3FF865CC">
      <w:start w:val="1"/>
      <w:numFmt w:val="bullet"/>
      <w:lvlText w:val=""/>
      <w:lvlJc w:val="left"/>
      <w:pPr>
        <w:tabs>
          <w:tab w:val="num" w:pos="4320"/>
        </w:tabs>
        <w:ind w:left="4320" w:hanging="360"/>
      </w:pPr>
      <w:rPr>
        <w:rFonts w:ascii="Wingdings" w:hAnsi="Wingdings"/>
      </w:rPr>
    </w:lvl>
    <w:lvl w:ilvl="6" w:tplc="98149C2C">
      <w:start w:val="1"/>
      <w:numFmt w:val="bullet"/>
      <w:lvlText w:val=""/>
      <w:lvlJc w:val="left"/>
      <w:pPr>
        <w:tabs>
          <w:tab w:val="num" w:pos="5040"/>
        </w:tabs>
        <w:ind w:left="5040" w:hanging="360"/>
      </w:pPr>
      <w:rPr>
        <w:rFonts w:ascii="Symbol" w:hAnsi="Symbol"/>
      </w:rPr>
    </w:lvl>
    <w:lvl w:ilvl="7" w:tplc="E5AA5DE4">
      <w:start w:val="1"/>
      <w:numFmt w:val="bullet"/>
      <w:lvlText w:val="o"/>
      <w:lvlJc w:val="left"/>
      <w:pPr>
        <w:tabs>
          <w:tab w:val="num" w:pos="5760"/>
        </w:tabs>
        <w:ind w:left="5760" w:hanging="360"/>
      </w:pPr>
      <w:rPr>
        <w:rFonts w:ascii="Courier New" w:hAnsi="Courier New"/>
      </w:rPr>
    </w:lvl>
    <w:lvl w:ilvl="8" w:tplc="6ABAE0A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0E878F6">
      <w:start w:val="1"/>
      <w:numFmt w:val="bullet"/>
      <w:lvlText w:val=""/>
      <w:lvlJc w:val="left"/>
      <w:pPr>
        <w:ind w:left="720" w:hanging="360"/>
      </w:pPr>
      <w:rPr>
        <w:rFonts w:ascii="Symbol" w:hAnsi="Symbol"/>
      </w:rPr>
    </w:lvl>
    <w:lvl w:ilvl="1" w:tplc="DF3EDDAC">
      <w:start w:val="1"/>
      <w:numFmt w:val="bullet"/>
      <w:lvlText w:val="o"/>
      <w:lvlJc w:val="left"/>
      <w:pPr>
        <w:tabs>
          <w:tab w:val="num" w:pos="1440"/>
        </w:tabs>
        <w:ind w:left="1440" w:hanging="360"/>
      </w:pPr>
      <w:rPr>
        <w:rFonts w:ascii="Courier New" w:hAnsi="Courier New"/>
      </w:rPr>
    </w:lvl>
    <w:lvl w:ilvl="2" w:tplc="9F0C1DF0">
      <w:start w:val="1"/>
      <w:numFmt w:val="bullet"/>
      <w:lvlText w:val=""/>
      <w:lvlJc w:val="left"/>
      <w:pPr>
        <w:tabs>
          <w:tab w:val="num" w:pos="2160"/>
        </w:tabs>
        <w:ind w:left="2160" w:hanging="360"/>
      </w:pPr>
      <w:rPr>
        <w:rFonts w:ascii="Wingdings" w:hAnsi="Wingdings"/>
      </w:rPr>
    </w:lvl>
    <w:lvl w:ilvl="3" w:tplc="EFDA214E">
      <w:start w:val="1"/>
      <w:numFmt w:val="bullet"/>
      <w:lvlText w:val=""/>
      <w:lvlJc w:val="left"/>
      <w:pPr>
        <w:tabs>
          <w:tab w:val="num" w:pos="2880"/>
        </w:tabs>
        <w:ind w:left="2880" w:hanging="360"/>
      </w:pPr>
      <w:rPr>
        <w:rFonts w:ascii="Symbol" w:hAnsi="Symbol"/>
      </w:rPr>
    </w:lvl>
    <w:lvl w:ilvl="4" w:tplc="1578F34A">
      <w:start w:val="1"/>
      <w:numFmt w:val="bullet"/>
      <w:lvlText w:val="o"/>
      <w:lvlJc w:val="left"/>
      <w:pPr>
        <w:tabs>
          <w:tab w:val="num" w:pos="3600"/>
        </w:tabs>
        <w:ind w:left="3600" w:hanging="360"/>
      </w:pPr>
      <w:rPr>
        <w:rFonts w:ascii="Courier New" w:hAnsi="Courier New"/>
      </w:rPr>
    </w:lvl>
    <w:lvl w:ilvl="5" w:tplc="22569490">
      <w:start w:val="1"/>
      <w:numFmt w:val="bullet"/>
      <w:lvlText w:val=""/>
      <w:lvlJc w:val="left"/>
      <w:pPr>
        <w:tabs>
          <w:tab w:val="num" w:pos="4320"/>
        </w:tabs>
        <w:ind w:left="4320" w:hanging="360"/>
      </w:pPr>
      <w:rPr>
        <w:rFonts w:ascii="Wingdings" w:hAnsi="Wingdings"/>
      </w:rPr>
    </w:lvl>
    <w:lvl w:ilvl="6" w:tplc="01E29DF0">
      <w:start w:val="1"/>
      <w:numFmt w:val="bullet"/>
      <w:lvlText w:val=""/>
      <w:lvlJc w:val="left"/>
      <w:pPr>
        <w:tabs>
          <w:tab w:val="num" w:pos="5040"/>
        </w:tabs>
        <w:ind w:left="5040" w:hanging="360"/>
      </w:pPr>
      <w:rPr>
        <w:rFonts w:ascii="Symbol" w:hAnsi="Symbol"/>
      </w:rPr>
    </w:lvl>
    <w:lvl w:ilvl="7" w:tplc="AAF29742">
      <w:start w:val="1"/>
      <w:numFmt w:val="bullet"/>
      <w:lvlText w:val="o"/>
      <w:lvlJc w:val="left"/>
      <w:pPr>
        <w:tabs>
          <w:tab w:val="num" w:pos="5760"/>
        </w:tabs>
        <w:ind w:left="5760" w:hanging="360"/>
      </w:pPr>
      <w:rPr>
        <w:rFonts w:ascii="Courier New" w:hAnsi="Courier New"/>
      </w:rPr>
    </w:lvl>
    <w:lvl w:ilvl="8" w:tplc="3B8020A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288408A">
      <w:start w:val="1"/>
      <w:numFmt w:val="bullet"/>
      <w:lvlText w:val=""/>
      <w:lvlJc w:val="left"/>
      <w:pPr>
        <w:ind w:left="720" w:hanging="360"/>
      </w:pPr>
      <w:rPr>
        <w:rFonts w:ascii="Symbol" w:hAnsi="Symbol"/>
      </w:rPr>
    </w:lvl>
    <w:lvl w:ilvl="1" w:tplc="548E53D2">
      <w:start w:val="1"/>
      <w:numFmt w:val="bullet"/>
      <w:lvlText w:val="o"/>
      <w:lvlJc w:val="left"/>
      <w:pPr>
        <w:tabs>
          <w:tab w:val="num" w:pos="1440"/>
        </w:tabs>
        <w:ind w:left="1440" w:hanging="360"/>
      </w:pPr>
      <w:rPr>
        <w:rFonts w:ascii="Courier New" w:hAnsi="Courier New"/>
      </w:rPr>
    </w:lvl>
    <w:lvl w:ilvl="2" w:tplc="FA88B742">
      <w:start w:val="1"/>
      <w:numFmt w:val="bullet"/>
      <w:lvlText w:val=""/>
      <w:lvlJc w:val="left"/>
      <w:pPr>
        <w:tabs>
          <w:tab w:val="num" w:pos="2160"/>
        </w:tabs>
        <w:ind w:left="2160" w:hanging="360"/>
      </w:pPr>
      <w:rPr>
        <w:rFonts w:ascii="Wingdings" w:hAnsi="Wingdings"/>
      </w:rPr>
    </w:lvl>
    <w:lvl w:ilvl="3" w:tplc="F3967E56">
      <w:start w:val="1"/>
      <w:numFmt w:val="bullet"/>
      <w:lvlText w:val=""/>
      <w:lvlJc w:val="left"/>
      <w:pPr>
        <w:tabs>
          <w:tab w:val="num" w:pos="2880"/>
        </w:tabs>
        <w:ind w:left="2880" w:hanging="360"/>
      </w:pPr>
      <w:rPr>
        <w:rFonts w:ascii="Symbol" w:hAnsi="Symbol"/>
      </w:rPr>
    </w:lvl>
    <w:lvl w:ilvl="4" w:tplc="164EF870">
      <w:start w:val="1"/>
      <w:numFmt w:val="bullet"/>
      <w:lvlText w:val="o"/>
      <w:lvlJc w:val="left"/>
      <w:pPr>
        <w:tabs>
          <w:tab w:val="num" w:pos="3600"/>
        </w:tabs>
        <w:ind w:left="3600" w:hanging="360"/>
      </w:pPr>
      <w:rPr>
        <w:rFonts w:ascii="Courier New" w:hAnsi="Courier New"/>
      </w:rPr>
    </w:lvl>
    <w:lvl w:ilvl="5" w:tplc="9FC86D1E">
      <w:start w:val="1"/>
      <w:numFmt w:val="bullet"/>
      <w:lvlText w:val=""/>
      <w:lvlJc w:val="left"/>
      <w:pPr>
        <w:tabs>
          <w:tab w:val="num" w:pos="4320"/>
        </w:tabs>
        <w:ind w:left="4320" w:hanging="360"/>
      </w:pPr>
      <w:rPr>
        <w:rFonts w:ascii="Wingdings" w:hAnsi="Wingdings"/>
      </w:rPr>
    </w:lvl>
    <w:lvl w:ilvl="6" w:tplc="AEAC9056">
      <w:start w:val="1"/>
      <w:numFmt w:val="bullet"/>
      <w:lvlText w:val=""/>
      <w:lvlJc w:val="left"/>
      <w:pPr>
        <w:tabs>
          <w:tab w:val="num" w:pos="5040"/>
        </w:tabs>
        <w:ind w:left="5040" w:hanging="360"/>
      </w:pPr>
      <w:rPr>
        <w:rFonts w:ascii="Symbol" w:hAnsi="Symbol"/>
      </w:rPr>
    </w:lvl>
    <w:lvl w:ilvl="7" w:tplc="AF5E332A">
      <w:start w:val="1"/>
      <w:numFmt w:val="bullet"/>
      <w:lvlText w:val="o"/>
      <w:lvlJc w:val="left"/>
      <w:pPr>
        <w:tabs>
          <w:tab w:val="num" w:pos="5760"/>
        </w:tabs>
        <w:ind w:left="5760" w:hanging="360"/>
      </w:pPr>
      <w:rPr>
        <w:rFonts w:ascii="Courier New" w:hAnsi="Courier New"/>
      </w:rPr>
    </w:lvl>
    <w:lvl w:ilvl="8" w:tplc="1BDAFDA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098D5F2">
      <w:start w:val="1"/>
      <w:numFmt w:val="bullet"/>
      <w:lvlText w:val=""/>
      <w:lvlJc w:val="left"/>
      <w:pPr>
        <w:ind w:left="720" w:hanging="360"/>
      </w:pPr>
      <w:rPr>
        <w:rFonts w:ascii="Symbol" w:hAnsi="Symbol"/>
      </w:rPr>
    </w:lvl>
    <w:lvl w:ilvl="1" w:tplc="20F00206">
      <w:start w:val="1"/>
      <w:numFmt w:val="bullet"/>
      <w:lvlText w:val="o"/>
      <w:lvlJc w:val="left"/>
      <w:pPr>
        <w:tabs>
          <w:tab w:val="num" w:pos="1440"/>
        </w:tabs>
        <w:ind w:left="1440" w:hanging="360"/>
      </w:pPr>
      <w:rPr>
        <w:rFonts w:ascii="Courier New" w:hAnsi="Courier New"/>
      </w:rPr>
    </w:lvl>
    <w:lvl w:ilvl="2" w:tplc="1ADE1AE6">
      <w:start w:val="1"/>
      <w:numFmt w:val="bullet"/>
      <w:lvlText w:val=""/>
      <w:lvlJc w:val="left"/>
      <w:pPr>
        <w:tabs>
          <w:tab w:val="num" w:pos="2160"/>
        </w:tabs>
        <w:ind w:left="2160" w:hanging="360"/>
      </w:pPr>
      <w:rPr>
        <w:rFonts w:ascii="Wingdings" w:hAnsi="Wingdings"/>
      </w:rPr>
    </w:lvl>
    <w:lvl w:ilvl="3" w:tplc="54582500">
      <w:start w:val="1"/>
      <w:numFmt w:val="bullet"/>
      <w:lvlText w:val=""/>
      <w:lvlJc w:val="left"/>
      <w:pPr>
        <w:tabs>
          <w:tab w:val="num" w:pos="2880"/>
        </w:tabs>
        <w:ind w:left="2880" w:hanging="360"/>
      </w:pPr>
      <w:rPr>
        <w:rFonts w:ascii="Symbol" w:hAnsi="Symbol"/>
      </w:rPr>
    </w:lvl>
    <w:lvl w:ilvl="4" w:tplc="E93E9910">
      <w:start w:val="1"/>
      <w:numFmt w:val="bullet"/>
      <w:lvlText w:val="o"/>
      <w:lvlJc w:val="left"/>
      <w:pPr>
        <w:tabs>
          <w:tab w:val="num" w:pos="3600"/>
        </w:tabs>
        <w:ind w:left="3600" w:hanging="360"/>
      </w:pPr>
      <w:rPr>
        <w:rFonts w:ascii="Courier New" w:hAnsi="Courier New"/>
      </w:rPr>
    </w:lvl>
    <w:lvl w:ilvl="5" w:tplc="64DCCAEE">
      <w:start w:val="1"/>
      <w:numFmt w:val="bullet"/>
      <w:lvlText w:val=""/>
      <w:lvlJc w:val="left"/>
      <w:pPr>
        <w:tabs>
          <w:tab w:val="num" w:pos="4320"/>
        </w:tabs>
        <w:ind w:left="4320" w:hanging="360"/>
      </w:pPr>
      <w:rPr>
        <w:rFonts w:ascii="Wingdings" w:hAnsi="Wingdings"/>
      </w:rPr>
    </w:lvl>
    <w:lvl w:ilvl="6" w:tplc="A894DB74">
      <w:start w:val="1"/>
      <w:numFmt w:val="bullet"/>
      <w:lvlText w:val=""/>
      <w:lvlJc w:val="left"/>
      <w:pPr>
        <w:tabs>
          <w:tab w:val="num" w:pos="5040"/>
        </w:tabs>
        <w:ind w:left="5040" w:hanging="360"/>
      </w:pPr>
      <w:rPr>
        <w:rFonts w:ascii="Symbol" w:hAnsi="Symbol"/>
      </w:rPr>
    </w:lvl>
    <w:lvl w:ilvl="7" w:tplc="8B6AD84C">
      <w:start w:val="1"/>
      <w:numFmt w:val="bullet"/>
      <w:lvlText w:val="o"/>
      <w:lvlJc w:val="left"/>
      <w:pPr>
        <w:tabs>
          <w:tab w:val="num" w:pos="5760"/>
        </w:tabs>
        <w:ind w:left="5760" w:hanging="360"/>
      </w:pPr>
      <w:rPr>
        <w:rFonts w:ascii="Courier New" w:hAnsi="Courier New"/>
      </w:rPr>
    </w:lvl>
    <w:lvl w:ilvl="8" w:tplc="80A2668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4F8265E">
      <w:start w:val="1"/>
      <w:numFmt w:val="bullet"/>
      <w:lvlText w:val=""/>
      <w:lvlJc w:val="left"/>
      <w:pPr>
        <w:ind w:left="720" w:hanging="360"/>
      </w:pPr>
      <w:rPr>
        <w:rFonts w:ascii="Symbol" w:hAnsi="Symbol"/>
      </w:rPr>
    </w:lvl>
    <w:lvl w:ilvl="1" w:tplc="3808D256">
      <w:start w:val="1"/>
      <w:numFmt w:val="bullet"/>
      <w:lvlText w:val="o"/>
      <w:lvlJc w:val="left"/>
      <w:pPr>
        <w:tabs>
          <w:tab w:val="num" w:pos="1440"/>
        </w:tabs>
        <w:ind w:left="1440" w:hanging="360"/>
      </w:pPr>
      <w:rPr>
        <w:rFonts w:ascii="Courier New" w:hAnsi="Courier New"/>
      </w:rPr>
    </w:lvl>
    <w:lvl w:ilvl="2" w:tplc="D4CAD9DE">
      <w:start w:val="1"/>
      <w:numFmt w:val="bullet"/>
      <w:lvlText w:val=""/>
      <w:lvlJc w:val="left"/>
      <w:pPr>
        <w:tabs>
          <w:tab w:val="num" w:pos="2160"/>
        </w:tabs>
        <w:ind w:left="2160" w:hanging="360"/>
      </w:pPr>
      <w:rPr>
        <w:rFonts w:ascii="Wingdings" w:hAnsi="Wingdings"/>
      </w:rPr>
    </w:lvl>
    <w:lvl w:ilvl="3" w:tplc="94EA62BA">
      <w:start w:val="1"/>
      <w:numFmt w:val="bullet"/>
      <w:lvlText w:val=""/>
      <w:lvlJc w:val="left"/>
      <w:pPr>
        <w:tabs>
          <w:tab w:val="num" w:pos="2880"/>
        </w:tabs>
        <w:ind w:left="2880" w:hanging="360"/>
      </w:pPr>
      <w:rPr>
        <w:rFonts w:ascii="Symbol" w:hAnsi="Symbol"/>
      </w:rPr>
    </w:lvl>
    <w:lvl w:ilvl="4" w:tplc="E1F62C12">
      <w:start w:val="1"/>
      <w:numFmt w:val="bullet"/>
      <w:lvlText w:val="o"/>
      <w:lvlJc w:val="left"/>
      <w:pPr>
        <w:tabs>
          <w:tab w:val="num" w:pos="3600"/>
        </w:tabs>
        <w:ind w:left="3600" w:hanging="360"/>
      </w:pPr>
      <w:rPr>
        <w:rFonts w:ascii="Courier New" w:hAnsi="Courier New"/>
      </w:rPr>
    </w:lvl>
    <w:lvl w:ilvl="5" w:tplc="19FC3E10">
      <w:start w:val="1"/>
      <w:numFmt w:val="bullet"/>
      <w:lvlText w:val=""/>
      <w:lvlJc w:val="left"/>
      <w:pPr>
        <w:tabs>
          <w:tab w:val="num" w:pos="4320"/>
        </w:tabs>
        <w:ind w:left="4320" w:hanging="360"/>
      </w:pPr>
      <w:rPr>
        <w:rFonts w:ascii="Wingdings" w:hAnsi="Wingdings"/>
      </w:rPr>
    </w:lvl>
    <w:lvl w:ilvl="6" w:tplc="44746A90">
      <w:start w:val="1"/>
      <w:numFmt w:val="bullet"/>
      <w:lvlText w:val=""/>
      <w:lvlJc w:val="left"/>
      <w:pPr>
        <w:tabs>
          <w:tab w:val="num" w:pos="5040"/>
        </w:tabs>
        <w:ind w:left="5040" w:hanging="360"/>
      </w:pPr>
      <w:rPr>
        <w:rFonts w:ascii="Symbol" w:hAnsi="Symbol"/>
      </w:rPr>
    </w:lvl>
    <w:lvl w:ilvl="7" w:tplc="9D601B16">
      <w:start w:val="1"/>
      <w:numFmt w:val="bullet"/>
      <w:lvlText w:val="o"/>
      <w:lvlJc w:val="left"/>
      <w:pPr>
        <w:tabs>
          <w:tab w:val="num" w:pos="5760"/>
        </w:tabs>
        <w:ind w:left="5760" w:hanging="360"/>
      </w:pPr>
      <w:rPr>
        <w:rFonts w:ascii="Courier New" w:hAnsi="Courier New"/>
      </w:rPr>
    </w:lvl>
    <w:lvl w:ilvl="8" w:tplc="960E0B1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2E525724">
      <w:start w:val="1"/>
      <w:numFmt w:val="bullet"/>
      <w:lvlText w:val=""/>
      <w:lvlJc w:val="left"/>
      <w:pPr>
        <w:ind w:left="720" w:hanging="360"/>
      </w:pPr>
      <w:rPr>
        <w:rFonts w:ascii="Symbol" w:hAnsi="Symbol"/>
      </w:rPr>
    </w:lvl>
    <w:lvl w:ilvl="1" w:tplc="7D1AE8C2">
      <w:start w:val="1"/>
      <w:numFmt w:val="bullet"/>
      <w:lvlText w:val="o"/>
      <w:lvlJc w:val="left"/>
      <w:pPr>
        <w:tabs>
          <w:tab w:val="num" w:pos="1440"/>
        </w:tabs>
        <w:ind w:left="1440" w:hanging="360"/>
      </w:pPr>
      <w:rPr>
        <w:rFonts w:ascii="Courier New" w:hAnsi="Courier New"/>
      </w:rPr>
    </w:lvl>
    <w:lvl w:ilvl="2" w:tplc="DF0EBC16">
      <w:start w:val="1"/>
      <w:numFmt w:val="bullet"/>
      <w:lvlText w:val=""/>
      <w:lvlJc w:val="left"/>
      <w:pPr>
        <w:tabs>
          <w:tab w:val="num" w:pos="2160"/>
        </w:tabs>
        <w:ind w:left="2160" w:hanging="360"/>
      </w:pPr>
      <w:rPr>
        <w:rFonts w:ascii="Wingdings" w:hAnsi="Wingdings"/>
      </w:rPr>
    </w:lvl>
    <w:lvl w:ilvl="3" w:tplc="4972F4B4">
      <w:start w:val="1"/>
      <w:numFmt w:val="bullet"/>
      <w:lvlText w:val=""/>
      <w:lvlJc w:val="left"/>
      <w:pPr>
        <w:tabs>
          <w:tab w:val="num" w:pos="2880"/>
        </w:tabs>
        <w:ind w:left="2880" w:hanging="360"/>
      </w:pPr>
      <w:rPr>
        <w:rFonts w:ascii="Symbol" w:hAnsi="Symbol"/>
      </w:rPr>
    </w:lvl>
    <w:lvl w:ilvl="4" w:tplc="24B6BE48">
      <w:start w:val="1"/>
      <w:numFmt w:val="bullet"/>
      <w:lvlText w:val="o"/>
      <w:lvlJc w:val="left"/>
      <w:pPr>
        <w:tabs>
          <w:tab w:val="num" w:pos="3600"/>
        </w:tabs>
        <w:ind w:left="3600" w:hanging="360"/>
      </w:pPr>
      <w:rPr>
        <w:rFonts w:ascii="Courier New" w:hAnsi="Courier New"/>
      </w:rPr>
    </w:lvl>
    <w:lvl w:ilvl="5" w:tplc="49BC2AA4">
      <w:start w:val="1"/>
      <w:numFmt w:val="bullet"/>
      <w:lvlText w:val=""/>
      <w:lvlJc w:val="left"/>
      <w:pPr>
        <w:tabs>
          <w:tab w:val="num" w:pos="4320"/>
        </w:tabs>
        <w:ind w:left="4320" w:hanging="360"/>
      </w:pPr>
      <w:rPr>
        <w:rFonts w:ascii="Wingdings" w:hAnsi="Wingdings"/>
      </w:rPr>
    </w:lvl>
    <w:lvl w:ilvl="6" w:tplc="3626D3D4">
      <w:start w:val="1"/>
      <w:numFmt w:val="bullet"/>
      <w:lvlText w:val=""/>
      <w:lvlJc w:val="left"/>
      <w:pPr>
        <w:tabs>
          <w:tab w:val="num" w:pos="5040"/>
        </w:tabs>
        <w:ind w:left="5040" w:hanging="360"/>
      </w:pPr>
      <w:rPr>
        <w:rFonts w:ascii="Symbol" w:hAnsi="Symbol"/>
      </w:rPr>
    </w:lvl>
    <w:lvl w:ilvl="7" w:tplc="ECDC6516">
      <w:start w:val="1"/>
      <w:numFmt w:val="bullet"/>
      <w:lvlText w:val="o"/>
      <w:lvlJc w:val="left"/>
      <w:pPr>
        <w:tabs>
          <w:tab w:val="num" w:pos="5760"/>
        </w:tabs>
        <w:ind w:left="5760" w:hanging="360"/>
      </w:pPr>
      <w:rPr>
        <w:rFonts w:ascii="Courier New" w:hAnsi="Courier New"/>
      </w:rPr>
    </w:lvl>
    <w:lvl w:ilvl="8" w:tplc="62D4EE2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BD8C3294">
      <w:start w:val="1"/>
      <w:numFmt w:val="bullet"/>
      <w:lvlText w:val=""/>
      <w:lvlJc w:val="left"/>
      <w:pPr>
        <w:ind w:left="720" w:hanging="360"/>
      </w:pPr>
      <w:rPr>
        <w:rFonts w:ascii="Symbol" w:hAnsi="Symbol"/>
      </w:rPr>
    </w:lvl>
    <w:lvl w:ilvl="1" w:tplc="DB0AB10C">
      <w:start w:val="1"/>
      <w:numFmt w:val="bullet"/>
      <w:lvlText w:val="o"/>
      <w:lvlJc w:val="left"/>
      <w:pPr>
        <w:tabs>
          <w:tab w:val="num" w:pos="1440"/>
        </w:tabs>
        <w:ind w:left="1440" w:hanging="360"/>
      </w:pPr>
      <w:rPr>
        <w:rFonts w:ascii="Courier New" w:hAnsi="Courier New"/>
      </w:rPr>
    </w:lvl>
    <w:lvl w:ilvl="2" w:tplc="960006BE">
      <w:start w:val="1"/>
      <w:numFmt w:val="bullet"/>
      <w:lvlText w:val=""/>
      <w:lvlJc w:val="left"/>
      <w:pPr>
        <w:tabs>
          <w:tab w:val="num" w:pos="2160"/>
        </w:tabs>
        <w:ind w:left="2160" w:hanging="360"/>
      </w:pPr>
      <w:rPr>
        <w:rFonts w:ascii="Wingdings" w:hAnsi="Wingdings"/>
      </w:rPr>
    </w:lvl>
    <w:lvl w:ilvl="3" w:tplc="02E0AC72">
      <w:start w:val="1"/>
      <w:numFmt w:val="bullet"/>
      <w:lvlText w:val=""/>
      <w:lvlJc w:val="left"/>
      <w:pPr>
        <w:tabs>
          <w:tab w:val="num" w:pos="2880"/>
        </w:tabs>
        <w:ind w:left="2880" w:hanging="360"/>
      </w:pPr>
      <w:rPr>
        <w:rFonts w:ascii="Symbol" w:hAnsi="Symbol"/>
      </w:rPr>
    </w:lvl>
    <w:lvl w:ilvl="4" w:tplc="1EBA392E">
      <w:start w:val="1"/>
      <w:numFmt w:val="bullet"/>
      <w:lvlText w:val="o"/>
      <w:lvlJc w:val="left"/>
      <w:pPr>
        <w:tabs>
          <w:tab w:val="num" w:pos="3600"/>
        </w:tabs>
        <w:ind w:left="3600" w:hanging="360"/>
      </w:pPr>
      <w:rPr>
        <w:rFonts w:ascii="Courier New" w:hAnsi="Courier New"/>
      </w:rPr>
    </w:lvl>
    <w:lvl w:ilvl="5" w:tplc="E216F76C">
      <w:start w:val="1"/>
      <w:numFmt w:val="bullet"/>
      <w:lvlText w:val=""/>
      <w:lvlJc w:val="left"/>
      <w:pPr>
        <w:tabs>
          <w:tab w:val="num" w:pos="4320"/>
        </w:tabs>
        <w:ind w:left="4320" w:hanging="360"/>
      </w:pPr>
      <w:rPr>
        <w:rFonts w:ascii="Wingdings" w:hAnsi="Wingdings"/>
      </w:rPr>
    </w:lvl>
    <w:lvl w:ilvl="6" w:tplc="ACBE7D28">
      <w:start w:val="1"/>
      <w:numFmt w:val="bullet"/>
      <w:lvlText w:val=""/>
      <w:lvlJc w:val="left"/>
      <w:pPr>
        <w:tabs>
          <w:tab w:val="num" w:pos="5040"/>
        </w:tabs>
        <w:ind w:left="5040" w:hanging="360"/>
      </w:pPr>
      <w:rPr>
        <w:rFonts w:ascii="Symbol" w:hAnsi="Symbol"/>
      </w:rPr>
    </w:lvl>
    <w:lvl w:ilvl="7" w:tplc="F8265646">
      <w:start w:val="1"/>
      <w:numFmt w:val="bullet"/>
      <w:lvlText w:val="o"/>
      <w:lvlJc w:val="left"/>
      <w:pPr>
        <w:tabs>
          <w:tab w:val="num" w:pos="5760"/>
        </w:tabs>
        <w:ind w:left="5760" w:hanging="360"/>
      </w:pPr>
      <w:rPr>
        <w:rFonts w:ascii="Courier New" w:hAnsi="Courier New"/>
      </w:rPr>
    </w:lvl>
    <w:lvl w:ilvl="8" w:tplc="113C75B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F90D524">
      <w:start w:val="1"/>
      <w:numFmt w:val="bullet"/>
      <w:lvlText w:val=""/>
      <w:lvlJc w:val="left"/>
      <w:pPr>
        <w:ind w:left="720" w:hanging="360"/>
      </w:pPr>
      <w:rPr>
        <w:rFonts w:ascii="Symbol" w:hAnsi="Symbol"/>
      </w:rPr>
    </w:lvl>
    <w:lvl w:ilvl="1" w:tplc="70F85A8E">
      <w:start w:val="1"/>
      <w:numFmt w:val="bullet"/>
      <w:lvlText w:val="o"/>
      <w:lvlJc w:val="left"/>
      <w:pPr>
        <w:tabs>
          <w:tab w:val="num" w:pos="1440"/>
        </w:tabs>
        <w:ind w:left="1440" w:hanging="360"/>
      </w:pPr>
      <w:rPr>
        <w:rFonts w:ascii="Courier New" w:hAnsi="Courier New"/>
      </w:rPr>
    </w:lvl>
    <w:lvl w:ilvl="2" w:tplc="83FA6F84">
      <w:start w:val="1"/>
      <w:numFmt w:val="bullet"/>
      <w:lvlText w:val=""/>
      <w:lvlJc w:val="left"/>
      <w:pPr>
        <w:tabs>
          <w:tab w:val="num" w:pos="2160"/>
        </w:tabs>
        <w:ind w:left="2160" w:hanging="360"/>
      </w:pPr>
      <w:rPr>
        <w:rFonts w:ascii="Wingdings" w:hAnsi="Wingdings"/>
      </w:rPr>
    </w:lvl>
    <w:lvl w:ilvl="3" w:tplc="93B27E4C">
      <w:start w:val="1"/>
      <w:numFmt w:val="bullet"/>
      <w:lvlText w:val=""/>
      <w:lvlJc w:val="left"/>
      <w:pPr>
        <w:tabs>
          <w:tab w:val="num" w:pos="2880"/>
        </w:tabs>
        <w:ind w:left="2880" w:hanging="360"/>
      </w:pPr>
      <w:rPr>
        <w:rFonts w:ascii="Symbol" w:hAnsi="Symbol"/>
      </w:rPr>
    </w:lvl>
    <w:lvl w:ilvl="4" w:tplc="CE4235C6">
      <w:start w:val="1"/>
      <w:numFmt w:val="bullet"/>
      <w:lvlText w:val="o"/>
      <w:lvlJc w:val="left"/>
      <w:pPr>
        <w:tabs>
          <w:tab w:val="num" w:pos="3600"/>
        </w:tabs>
        <w:ind w:left="3600" w:hanging="360"/>
      </w:pPr>
      <w:rPr>
        <w:rFonts w:ascii="Courier New" w:hAnsi="Courier New"/>
      </w:rPr>
    </w:lvl>
    <w:lvl w:ilvl="5" w:tplc="599897D6">
      <w:start w:val="1"/>
      <w:numFmt w:val="bullet"/>
      <w:lvlText w:val=""/>
      <w:lvlJc w:val="left"/>
      <w:pPr>
        <w:tabs>
          <w:tab w:val="num" w:pos="4320"/>
        </w:tabs>
        <w:ind w:left="4320" w:hanging="360"/>
      </w:pPr>
      <w:rPr>
        <w:rFonts w:ascii="Wingdings" w:hAnsi="Wingdings"/>
      </w:rPr>
    </w:lvl>
    <w:lvl w:ilvl="6" w:tplc="6B8C5888">
      <w:start w:val="1"/>
      <w:numFmt w:val="bullet"/>
      <w:lvlText w:val=""/>
      <w:lvlJc w:val="left"/>
      <w:pPr>
        <w:tabs>
          <w:tab w:val="num" w:pos="5040"/>
        </w:tabs>
        <w:ind w:left="5040" w:hanging="360"/>
      </w:pPr>
      <w:rPr>
        <w:rFonts w:ascii="Symbol" w:hAnsi="Symbol"/>
      </w:rPr>
    </w:lvl>
    <w:lvl w:ilvl="7" w:tplc="D216167A">
      <w:start w:val="1"/>
      <w:numFmt w:val="bullet"/>
      <w:lvlText w:val="o"/>
      <w:lvlJc w:val="left"/>
      <w:pPr>
        <w:tabs>
          <w:tab w:val="num" w:pos="5760"/>
        </w:tabs>
        <w:ind w:left="5760" w:hanging="360"/>
      </w:pPr>
      <w:rPr>
        <w:rFonts w:ascii="Courier New" w:hAnsi="Courier New"/>
      </w:rPr>
    </w:lvl>
    <w:lvl w:ilvl="8" w:tplc="B686DA4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18C4B6">
      <w:start w:val="1"/>
      <w:numFmt w:val="bullet"/>
      <w:lvlText w:val=""/>
      <w:lvlJc w:val="left"/>
      <w:pPr>
        <w:ind w:left="720" w:hanging="360"/>
      </w:pPr>
      <w:rPr>
        <w:rFonts w:ascii="Symbol" w:hAnsi="Symbol"/>
      </w:rPr>
    </w:lvl>
    <w:lvl w:ilvl="1" w:tplc="3658542A">
      <w:start w:val="1"/>
      <w:numFmt w:val="bullet"/>
      <w:lvlText w:val="o"/>
      <w:lvlJc w:val="left"/>
      <w:pPr>
        <w:tabs>
          <w:tab w:val="num" w:pos="1440"/>
        </w:tabs>
        <w:ind w:left="1440" w:hanging="360"/>
      </w:pPr>
      <w:rPr>
        <w:rFonts w:ascii="Courier New" w:hAnsi="Courier New"/>
      </w:rPr>
    </w:lvl>
    <w:lvl w:ilvl="2" w:tplc="55CAB4AA">
      <w:start w:val="1"/>
      <w:numFmt w:val="bullet"/>
      <w:lvlText w:val=""/>
      <w:lvlJc w:val="left"/>
      <w:pPr>
        <w:tabs>
          <w:tab w:val="num" w:pos="2160"/>
        </w:tabs>
        <w:ind w:left="2160" w:hanging="360"/>
      </w:pPr>
      <w:rPr>
        <w:rFonts w:ascii="Wingdings" w:hAnsi="Wingdings"/>
      </w:rPr>
    </w:lvl>
    <w:lvl w:ilvl="3" w:tplc="7DE8A9D0">
      <w:start w:val="1"/>
      <w:numFmt w:val="bullet"/>
      <w:lvlText w:val=""/>
      <w:lvlJc w:val="left"/>
      <w:pPr>
        <w:tabs>
          <w:tab w:val="num" w:pos="2880"/>
        </w:tabs>
        <w:ind w:left="2880" w:hanging="360"/>
      </w:pPr>
      <w:rPr>
        <w:rFonts w:ascii="Symbol" w:hAnsi="Symbol"/>
      </w:rPr>
    </w:lvl>
    <w:lvl w:ilvl="4" w:tplc="12D85C0C">
      <w:start w:val="1"/>
      <w:numFmt w:val="bullet"/>
      <w:lvlText w:val="o"/>
      <w:lvlJc w:val="left"/>
      <w:pPr>
        <w:tabs>
          <w:tab w:val="num" w:pos="3600"/>
        </w:tabs>
        <w:ind w:left="3600" w:hanging="360"/>
      </w:pPr>
      <w:rPr>
        <w:rFonts w:ascii="Courier New" w:hAnsi="Courier New"/>
      </w:rPr>
    </w:lvl>
    <w:lvl w:ilvl="5" w:tplc="8F068420">
      <w:start w:val="1"/>
      <w:numFmt w:val="bullet"/>
      <w:lvlText w:val=""/>
      <w:lvlJc w:val="left"/>
      <w:pPr>
        <w:tabs>
          <w:tab w:val="num" w:pos="4320"/>
        </w:tabs>
        <w:ind w:left="4320" w:hanging="360"/>
      </w:pPr>
      <w:rPr>
        <w:rFonts w:ascii="Wingdings" w:hAnsi="Wingdings"/>
      </w:rPr>
    </w:lvl>
    <w:lvl w:ilvl="6" w:tplc="4EC8C7C4">
      <w:start w:val="1"/>
      <w:numFmt w:val="bullet"/>
      <w:lvlText w:val=""/>
      <w:lvlJc w:val="left"/>
      <w:pPr>
        <w:tabs>
          <w:tab w:val="num" w:pos="5040"/>
        </w:tabs>
        <w:ind w:left="5040" w:hanging="360"/>
      </w:pPr>
      <w:rPr>
        <w:rFonts w:ascii="Symbol" w:hAnsi="Symbol"/>
      </w:rPr>
    </w:lvl>
    <w:lvl w:ilvl="7" w:tplc="48A0773C">
      <w:start w:val="1"/>
      <w:numFmt w:val="bullet"/>
      <w:lvlText w:val="o"/>
      <w:lvlJc w:val="left"/>
      <w:pPr>
        <w:tabs>
          <w:tab w:val="num" w:pos="5760"/>
        </w:tabs>
        <w:ind w:left="5760" w:hanging="360"/>
      </w:pPr>
      <w:rPr>
        <w:rFonts w:ascii="Courier New" w:hAnsi="Courier New"/>
      </w:rPr>
    </w:lvl>
    <w:lvl w:ilvl="8" w:tplc="D486C99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18E59B0">
      <w:start w:val="1"/>
      <w:numFmt w:val="bullet"/>
      <w:lvlText w:val=""/>
      <w:lvlJc w:val="left"/>
      <w:pPr>
        <w:ind w:left="720" w:hanging="360"/>
      </w:pPr>
      <w:rPr>
        <w:rFonts w:ascii="Symbol" w:hAnsi="Symbol"/>
      </w:rPr>
    </w:lvl>
    <w:lvl w:ilvl="1" w:tplc="2280FFDE">
      <w:start w:val="1"/>
      <w:numFmt w:val="bullet"/>
      <w:lvlText w:val="o"/>
      <w:lvlJc w:val="left"/>
      <w:pPr>
        <w:tabs>
          <w:tab w:val="num" w:pos="1440"/>
        </w:tabs>
        <w:ind w:left="1440" w:hanging="360"/>
      </w:pPr>
      <w:rPr>
        <w:rFonts w:ascii="Courier New" w:hAnsi="Courier New"/>
      </w:rPr>
    </w:lvl>
    <w:lvl w:ilvl="2" w:tplc="94F4CB4A">
      <w:start w:val="1"/>
      <w:numFmt w:val="bullet"/>
      <w:lvlText w:val=""/>
      <w:lvlJc w:val="left"/>
      <w:pPr>
        <w:tabs>
          <w:tab w:val="num" w:pos="2160"/>
        </w:tabs>
        <w:ind w:left="2160" w:hanging="360"/>
      </w:pPr>
      <w:rPr>
        <w:rFonts w:ascii="Wingdings" w:hAnsi="Wingdings"/>
      </w:rPr>
    </w:lvl>
    <w:lvl w:ilvl="3" w:tplc="52EA2B7E">
      <w:start w:val="1"/>
      <w:numFmt w:val="bullet"/>
      <w:lvlText w:val=""/>
      <w:lvlJc w:val="left"/>
      <w:pPr>
        <w:tabs>
          <w:tab w:val="num" w:pos="2880"/>
        </w:tabs>
        <w:ind w:left="2880" w:hanging="360"/>
      </w:pPr>
      <w:rPr>
        <w:rFonts w:ascii="Symbol" w:hAnsi="Symbol"/>
      </w:rPr>
    </w:lvl>
    <w:lvl w:ilvl="4" w:tplc="F6C22C06">
      <w:start w:val="1"/>
      <w:numFmt w:val="bullet"/>
      <w:lvlText w:val="o"/>
      <w:lvlJc w:val="left"/>
      <w:pPr>
        <w:tabs>
          <w:tab w:val="num" w:pos="3600"/>
        </w:tabs>
        <w:ind w:left="3600" w:hanging="360"/>
      </w:pPr>
      <w:rPr>
        <w:rFonts w:ascii="Courier New" w:hAnsi="Courier New"/>
      </w:rPr>
    </w:lvl>
    <w:lvl w:ilvl="5" w:tplc="66B246EE">
      <w:start w:val="1"/>
      <w:numFmt w:val="bullet"/>
      <w:lvlText w:val=""/>
      <w:lvlJc w:val="left"/>
      <w:pPr>
        <w:tabs>
          <w:tab w:val="num" w:pos="4320"/>
        </w:tabs>
        <w:ind w:left="4320" w:hanging="360"/>
      </w:pPr>
      <w:rPr>
        <w:rFonts w:ascii="Wingdings" w:hAnsi="Wingdings"/>
      </w:rPr>
    </w:lvl>
    <w:lvl w:ilvl="6" w:tplc="6A2472B8">
      <w:start w:val="1"/>
      <w:numFmt w:val="bullet"/>
      <w:lvlText w:val=""/>
      <w:lvlJc w:val="left"/>
      <w:pPr>
        <w:tabs>
          <w:tab w:val="num" w:pos="5040"/>
        </w:tabs>
        <w:ind w:left="5040" w:hanging="360"/>
      </w:pPr>
      <w:rPr>
        <w:rFonts w:ascii="Symbol" w:hAnsi="Symbol"/>
      </w:rPr>
    </w:lvl>
    <w:lvl w:ilvl="7" w:tplc="8D163108">
      <w:start w:val="1"/>
      <w:numFmt w:val="bullet"/>
      <w:lvlText w:val="o"/>
      <w:lvlJc w:val="left"/>
      <w:pPr>
        <w:tabs>
          <w:tab w:val="num" w:pos="5760"/>
        </w:tabs>
        <w:ind w:left="5760" w:hanging="360"/>
      </w:pPr>
      <w:rPr>
        <w:rFonts w:ascii="Courier New" w:hAnsi="Courier New"/>
      </w:rPr>
    </w:lvl>
    <w:lvl w:ilvl="8" w:tplc="56AC7DE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E328F76">
      <w:start w:val="1"/>
      <w:numFmt w:val="bullet"/>
      <w:lvlText w:val=""/>
      <w:lvlJc w:val="left"/>
      <w:pPr>
        <w:ind w:left="720" w:hanging="360"/>
      </w:pPr>
      <w:rPr>
        <w:rFonts w:ascii="Symbol" w:hAnsi="Symbol"/>
      </w:rPr>
    </w:lvl>
    <w:lvl w:ilvl="1" w:tplc="3412E76C">
      <w:start w:val="1"/>
      <w:numFmt w:val="bullet"/>
      <w:lvlText w:val="o"/>
      <w:lvlJc w:val="left"/>
      <w:pPr>
        <w:tabs>
          <w:tab w:val="num" w:pos="1440"/>
        </w:tabs>
        <w:ind w:left="1440" w:hanging="360"/>
      </w:pPr>
      <w:rPr>
        <w:rFonts w:ascii="Courier New" w:hAnsi="Courier New"/>
      </w:rPr>
    </w:lvl>
    <w:lvl w:ilvl="2" w:tplc="D6B43A74">
      <w:start w:val="1"/>
      <w:numFmt w:val="bullet"/>
      <w:lvlText w:val=""/>
      <w:lvlJc w:val="left"/>
      <w:pPr>
        <w:tabs>
          <w:tab w:val="num" w:pos="2160"/>
        </w:tabs>
        <w:ind w:left="2160" w:hanging="360"/>
      </w:pPr>
      <w:rPr>
        <w:rFonts w:ascii="Wingdings" w:hAnsi="Wingdings"/>
      </w:rPr>
    </w:lvl>
    <w:lvl w:ilvl="3" w:tplc="E2E292A0">
      <w:start w:val="1"/>
      <w:numFmt w:val="bullet"/>
      <w:lvlText w:val=""/>
      <w:lvlJc w:val="left"/>
      <w:pPr>
        <w:tabs>
          <w:tab w:val="num" w:pos="2880"/>
        </w:tabs>
        <w:ind w:left="2880" w:hanging="360"/>
      </w:pPr>
      <w:rPr>
        <w:rFonts w:ascii="Symbol" w:hAnsi="Symbol"/>
      </w:rPr>
    </w:lvl>
    <w:lvl w:ilvl="4" w:tplc="91828ADE">
      <w:start w:val="1"/>
      <w:numFmt w:val="bullet"/>
      <w:lvlText w:val="o"/>
      <w:lvlJc w:val="left"/>
      <w:pPr>
        <w:tabs>
          <w:tab w:val="num" w:pos="3600"/>
        </w:tabs>
        <w:ind w:left="3600" w:hanging="360"/>
      </w:pPr>
      <w:rPr>
        <w:rFonts w:ascii="Courier New" w:hAnsi="Courier New"/>
      </w:rPr>
    </w:lvl>
    <w:lvl w:ilvl="5" w:tplc="D9726B2C">
      <w:start w:val="1"/>
      <w:numFmt w:val="bullet"/>
      <w:lvlText w:val=""/>
      <w:lvlJc w:val="left"/>
      <w:pPr>
        <w:tabs>
          <w:tab w:val="num" w:pos="4320"/>
        </w:tabs>
        <w:ind w:left="4320" w:hanging="360"/>
      </w:pPr>
      <w:rPr>
        <w:rFonts w:ascii="Wingdings" w:hAnsi="Wingdings"/>
      </w:rPr>
    </w:lvl>
    <w:lvl w:ilvl="6" w:tplc="CDBEA614">
      <w:start w:val="1"/>
      <w:numFmt w:val="bullet"/>
      <w:lvlText w:val=""/>
      <w:lvlJc w:val="left"/>
      <w:pPr>
        <w:tabs>
          <w:tab w:val="num" w:pos="5040"/>
        </w:tabs>
        <w:ind w:left="5040" w:hanging="360"/>
      </w:pPr>
      <w:rPr>
        <w:rFonts w:ascii="Symbol" w:hAnsi="Symbol"/>
      </w:rPr>
    </w:lvl>
    <w:lvl w:ilvl="7" w:tplc="FF90DC74">
      <w:start w:val="1"/>
      <w:numFmt w:val="bullet"/>
      <w:lvlText w:val="o"/>
      <w:lvlJc w:val="left"/>
      <w:pPr>
        <w:tabs>
          <w:tab w:val="num" w:pos="5760"/>
        </w:tabs>
        <w:ind w:left="5760" w:hanging="360"/>
      </w:pPr>
      <w:rPr>
        <w:rFonts w:ascii="Courier New" w:hAnsi="Courier New"/>
      </w:rPr>
    </w:lvl>
    <w:lvl w:ilvl="8" w:tplc="E1A0788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B78862EE">
      <w:start w:val="1"/>
      <w:numFmt w:val="bullet"/>
      <w:lvlText w:val=""/>
      <w:lvlJc w:val="left"/>
      <w:pPr>
        <w:ind w:left="720" w:hanging="360"/>
      </w:pPr>
      <w:rPr>
        <w:rFonts w:ascii="Symbol" w:hAnsi="Symbol"/>
      </w:rPr>
    </w:lvl>
    <w:lvl w:ilvl="1" w:tplc="A8AC68AE">
      <w:start w:val="1"/>
      <w:numFmt w:val="bullet"/>
      <w:lvlText w:val="o"/>
      <w:lvlJc w:val="left"/>
      <w:pPr>
        <w:tabs>
          <w:tab w:val="num" w:pos="1440"/>
        </w:tabs>
        <w:ind w:left="1440" w:hanging="360"/>
      </w:pPr>
      <w:rPr>
        <w:rFonts w:ascii="Courier New" w:hAnsi="Courier New"/>
      </w:rPr>
    </w:lvl>
    <w:lvl w:ilvl="2" w:tplc="4DAC299A">
      <w:start w:val="1"/>
      <w:numFmt w:val="bullet"/>
      <w:lvlText w:val=""/>
      <w:lvlJc w:val="left"/>
      <w:pPr>
        <w:tabs>
          <w:tab w:val="num" w:pos="2160"/>
        </w:tabs>
        <w:ind w:left="2160" w:hanging="360"/>
      </w:pPr>
      <w:rPr>
        <w:rFonts w:ascii="Wingdings" w:hAnsi="Wingdings"/>
      </w:rPr>
    </w:lvl>
    <w:lvl w:ilvl="3" w:tplc="4DF40228">
      <w:start w:val="1"/>
      <w:numFmt w:val="bullet"/>
      <w:lvlText w:val=""/>
      <w:lvlJc w:val="left"/>
      <w:pPr>
        <w:tabs>
          <w:tab w:val="num" w:pos="2880"/>
        </w:tabs>
        <w:ind w:left="2880" w:hanging="360"/>
      </w:pPr>
      <w:rPr>
        <w:rFonts w:ascii="Symbol" w:hAnsi="Symbol"/>
      </w:rPr>
    </w:lvl>
    <w:lvl w:ilvl="4" w:tplc="2E68C464">
      <w:start w:val="1"/>
      <w:numFmt w:val="bullet"/>
      <w:lvlText w:val="o"/>
      <w:lvlJc w:val="left"/>
      <w:pPr>
        <w:tabs>
          <w:tab w:val="num" w:pos="3600"/>
        </w:tabs>
        <w:ind w:left="3600" w:hanging="360"/>
      </w:pPr>
      <w:rPr>
        <w:rFonts w:ascii="Courier New" w:hAnsi="Courier New"/>
      </w:rPr>
    </w:lvl>
    <w:lvl w:ilvl="5" w:tplc="CB74AC8C">
      <w:start w:val="1"/>
      <w:numFmt w:val="bullet"/>
      <w:lvlText w:val=""/>
      <w:lvlJc w:val="left"/>
      <w:pPr>
        <w:tabs>
          <w:tab w:val="num" w:pos="4320"/>
        </w:tabs>
        <w:ind w:left="4320" w:hanging="360"/>
      </w:pPr>
      <w:rPr>
        <w:rFonts w:ascii="Wingdings" w:hAnsi="Wingdings"/>
      </w:rPr>
    </w:lvl>
    <w:lvl w:ilvl="6" w:tplc="19368228">
      <w:start w:val="1"/>
      <w:numFmt w:val="bullet"/>
      <w:lvlText w:val=""/>
      <w:lvlJc w:val="left"/>
      <w:pPr>
        <w:tabs>
          <w:tab w:val="num" w:pos="5040"/>
        </w:tabs>
        <w:ind w:left="5040" w:hanging="360"/>
      </w:pPr>
      <w:rPr>
        <w:rFonts w:ascii="Symbol" w:hAnsi="Symbol"/>
      </w:rPr>
    </w:lvl>
    <w:lvl w:ilvl="7" w:tplc="BC745D9C">
      <w:start w:val="1"/>
      <w:numFmt w:val="bullet"/>
      <w:lvlText w:val="o"/>
      <w:lvlJc w:val="left"/>
      <w:pPr>
        <w:tabs>
          <w:tab w:val="num" w:pos="5760"/>
        </w:tabs>
        <w:ind w:left="5760" w:hanging="360"/>
      </w:pPr>
      <w:rPr>
        <w:rFonts w:ascii="Courier New" w:hAnsi="Courier New"/>
      </w:rPr>
    </w:lvl>
    <w:lvl w:ilvl="8" w:tplc="859C4B7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0BD656DC">
      <w:start w:val="1"/>
      <w:numFmt w:val="bullet"/>
      <w:lvlText w:val=""/>
      <w:lvlJc w:val="left"/>
      <w:pPr>
        <w:ind w:left="720" w:hanging="360"/>
      </w:pPr>
      <w:rPr>
        <w:rFonts w:ascii="Symbol" w:hAnsi="Symbol"/>
      </w:rPr>
    </w:lvl>
    <w:lvl w:ilvl="1" w:tplc="C746864A">
      <w:start w:val="1"/>
      <w:numFmt w:val="bullet"/>
      <w:lvlText w:val="o"/>
      <w:lvlJc w:val="left"/>
      <w:pPr>
        <w:tabs>
          <w:tab w:val="num" w:pos="1440"/>
        </w:tabs>
        <w:ind w:left="1440" w:hanging="360"/>
      </w:pPr>
      <w:rPr>
        <w:rFonts w:ascii="Courier New" w:hAnsi="Courier New"/>
      </w:rPr>
    </w:lvl>
    <w:lvl w:ilvl="2" w:tplc="4C327020">
      <w:start w:val="1"/>
      <w:numFmt w:val="bullet"/>
      <w:lvlText w:val=""/>
      <w:lvlJc w:val="left"/>
      <w:pPr>
        <w:tabs>
          <w:tab w:val="num" w:pos="2160"/>
        </w:tabs>
        <w:ind w:left="2160" w:hanging="360"/>
      </w:pPr>
      <w:rPr>
        <w:rFonts w:ascii="Wingdings" w:hAnsi="Wingdings"/>
      </w:rPr>
    </w:lvl>
    <w:lvl w:ilvl="3" w:tplc="02442F8C">
      <w:start w:val="1"/>
      <w:numFmt w:val="bullet"/>
      <w:lvlText w:val=""/>
      <w:lvlJc w:val="left"/>
      <w:pPr>
        <w:tabs>
          <w:tab w:val="num" w:pos="2880"/>
        </w:tabs>
        <w:ind w:left="2880" w:hanging="360"/>
      </w:pPr>
      <w:rPr>
        <w:rFonts w:ascii="Symbol" w:hAnsi="Symbol"/>
      </w:rPr>
    </w:lvl>
    <w:lvl w:ilvl="4" w:tplc="738EAB68">
      <w:start w:val="1"/>
      <w:numFmt w:val="bullet"/>
      <w:lvlText w:val="o"/>
      <w:lvlJc w:val="left"/>
      <w:pPr>
        <w:tabs>
          <w:tab w:val="num" w:pos="3600"/>
        </w:tabs>
        <w:ind w:left="3600" w:hanging="360"/>
      </w:pPr>
      <w:rPr>
        <w:rFonts w:ascii="Courier New" w:hAnsi="Courier New"/>
      </w:rPr>
    </w:lvl>
    <w:lvl w:ilvl="5" w:tplc="346C66DA">
      <w:start w:val="1"/>
      <w:numFmt w:val="bullet"/>
      <w:lvlText w:val=""/>
      <w:lvlJc w:val="left"/>
      <w:pPr>
        <w:tabs>
          <w:tab w:val="num" w:pos="4320"/>
        </w:tabs>
        <w:ind w:left="4320" w:hanging="360"/>
      </w:pPr>
      <w:rPr>
        <w:rFonts w:ascii="Wingdings" w:hAnsi="Wingdings"/>
      </w:rPr>
    </w:lvl>
    <w:lvl w:ilvl="6" w:tplc="2B22FD4A">
      <w:start w:val="1"/>
      <w:numFmt w:val="bullet"/>
      <w:lvlText w:val=""/>
      <w:lvlJc w:val="left"/>
      <w:pPr>
        <w:tabs>
          <w:tab w:val="num" w:pos="5040"/>
        </w:tabs>
        <w:ind w:left="5040" w:hanging="360"/>
      </w:pPr>
      <w:rPr>
        <w:rFonts w:ascii="Symbol" w:hAnsi="Symbol"/>
      </w:rPr>
    </w:lvl>
    <w:lvl w:ilvl="7" w:tplc="949A78D2">
      <w:start w:val="1"/>
      <w:numFmt w:val="bullet"/>
      <w:lvlText w:val="o"/>
      <w:lvlJc w:val="left"/>
      <w:pPr>
        <w:tabs>
          <w:tab w:val="num" w:pos="5760"/>
        </w:tabs>
        <w:ind w:left="5760" w:hanging="360"/>
      </w:pPr>
      <w:rPr>
        <w:rFonts w:ascii="Courier New" w:hAnsi="Courier New"/>
      </w:rPr>
    </w:lvl>
    <w:lvl w:ilvl="8" w:tplc="8450771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DB6CC8A">
      <w:start w:val="1"/>
      <w:numFmt w:val="bullet"/>
      <w:lvlText w:val=""/>
      <w:lvlJc w:val="left"/>
      <w:pPr>
        <w:ind w:left="720" w:hanging="360"/>
      </w:pPr>
      <w:rPr>
        <w:rFonts w:ascii="Symbol" w:hAnsi="Symbol"/>
      </w:rPr>
    </w:lvl>
    <w:lvl w:ilvl="1" w:tplc="6ABE7866">
      <w:start w:val="1"/>
      <w:numFmt w:val="bullet"/>
      <w:lvlText w:val="o"/>
      <w:lvlJc w:val="left"/>
      <w:pPr>
        <w:tabs>
          <w:tab w:val="num" w:pos="1440"/>
        </w:tabs>
        <w:ind w:left="1440" w:hanging="360"/>
      </w:pPr>
      <w:rPr>
        <w:rFonts w:ascii="Courier New" w:hAnsi="Courier New"/>
      </w:rPr>
    </w:lvl>
    <w:lvl w:ilvl="2" w:tplc="650CEB7C">
      <w:start w:val="1"/>
      <w:numFmt w:val="bullet"/>
      <w:lvlText w:val=""/>
      <w:lvlJc w:val="left"/>
      <w:pPr>
        <w:tabs>
          <w:tab w:val="num" w:pos="2160"/>
        </w:tabs>
        <w:ind w:left="2160" w:hanging="360"/>
      </w:pPr>
      <w:rPr>
        <w:rFonts w:ascii="Wingdings" w:hAnsi="Wingdings"/>
      </w:rPr>
    </w:lvl>
    <w:lvl w:ilvl="3" w:tplc="97CA9C36">
      <w:start w:val="1"/>
      <w:numFmt w:val="bullet"/>
      <w:lvlText w:val=""/>
      <w:lvlJc w:val="left"/>
      <w:pPr>
        <w:tabs>
          <w:tab w:val="num" w:pos="2880"/>
        </w:tabs>
        <w:ind w:left="2880" w:hanging="360"/>
      </w:pPr>
      <w:rPr>
        <w:rFonts w:ascii="Symbol" w:hAnsi="Symbol"/>
      </w:rPr>
    </w:lvl>
    <w:lvl w:ilvl="4" w:tplc="6722112A">
      <w:start w:val="1"/>
      <w:numFmt w:val="bullet"/>
      <w:lvlText w:val="o"/>
      <w:lvlJc w:val="left"/>
      <w:pPr>
        <w:tabs>
          <w:tab w:val="num" w:pos="3600"/>
        </w:tabs>
        <w:ind w:left="3600" w:hanging="360"/>
      </w:pPr>
      <w:rPr>
        <w:rFonts w:ascii="Courier New" w:hAnsi="Courier New"/>
      </w:rPr>
    </w:lvl>
    <w:lvl w:ilvl="5" w:tplc="BDBAF990">
      <w:start w:val="1"/>
      <w:numFmt w:val="bullet"/>
      <w:lvlText w:val=""/>
      <w:lvlJc w:val="left"/>
      <w:pPr>
        <w:tabs>
          <w:tab w:val="num" w:pos="4320"/>
        </w:tabs>
        <w:ind w:left="4320" w:hanging="360"/>
      </w:pPr>
      <w:rPr>
        <w:rFonts w:ascii="Wingdings" w:hAnsi="Wingdings"/>
      </w:rPr>
    </w:lvl>
    <w:lvl w:ilvl="6" w:tplc="961E8820">
      <w:start w:val="1"/>
      <w:numFmt w:val="bullet"/>
      <w:lvlText w:val=""/>
      <w:lvlJc w:val="left"/>
      <w:pPr>
        <w:tabs>
          <w:tab w:val="num" w:pos="5040"/>
        </w:tabs>
        <w:ind w:left="5040" w:hanging="360"/>
      </w:pPr>
      <w:rPr>
        <w:rFonts w:ascii="Symbol" w:hAnsi="Symbol"/>
      </w:rPr>
    </w:lvl>
    <w:lvl w:ilvl="7" w:tplc="C7E2D616">
      <w:start w:val="1"/>
      <w:numFmt w:val="bullet"/>
      <w:lvlText w:val="o"/>
      <w:lvlJc w:val="left"/>
      <w:pPr>
        <w:tabs>
          <w:tab w:val="num" w:pos="5760"/>
        </w:tabs>
        <w:ind w:left="5760" w:hanging="360"/>
      </w:pPr>
      <w:rPr>
        <w:rFonts w:ascii="Courier New" w:hAnsi="Courier New"/>
      </w:rPr>
    </w:lvl>
    <w:lvl w:ilvl="8" w:tplc="A9081D2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898197C">
      <w:start w:val="1"/>
      <w:numFmt w:val="bullet"/>
      <w:lvlText w:val=""/>
      <w:lvlJc w:val="left"/>
      <w:pPr>
        <w:ind w:left="720" w:hanging="360"/>
      </w:pPr>
      <w:rPr>
        <w:rFonts w:ascii="Symbol" w:hAnsi="Symbol"/>
      </w:rPr>
    </w:lvl>
    <w:lvl w:ilvl="1" w:tplc="064AB05A">
      <w:start w:val="1"/>
      <w:numFmt w:val="bullet"/>
      <w:lvlText w:val="o"/>
      <w:lvlJc w:val="left"/>
      <w:pPr>
        <w:tabs>
          <w:tab w:val="num" w:pos="1440"/>
        </w:tabs>
        <w:ind w:left="1440" w:hanging="360"/>
      </w:pPr>
      <w:rPr>
        <w:rFonts w:ascii="Courier New" w:hAnsi="Courier New"/>
      </w:rPr>
    </w:lvl>
    <w:lvl w:ilvl="2" w:tplc="EDD492C4">
      <w:start w:val="1"/>
      <w:numFmt w:val="bullet"/>
      <w:lvlText w:val=""/>
      <w:lvlJc w:val="left"/>
      <w:pPr>
        <w:tabs>
          <w:tab w:val="num" w:pos="2160"/>
        </w:tabs>
        <w:ind w:left="2160" w:hanging="360"/>
      </w:pPr>
      <w:rPr>
        <w:rFonts w:ascii="Wingdings" w:hAnsi="Wingdings"/>
      </w:rPr>
    </w:lvl>
    <w:lvl w:ilvl="3" w:tplc="ED86B98E">
      <w:start w:val="1"/>
      <w:numFmt w:val="bullet"/>
      <w:lvlText w:val=""/>
      <w:lvlJc w:val="left"/>
      <w:pPr>
        <w:tabs>
          <w:tab w:val="num" w:pos="2880"/>
        </w:tabs>
        <w:ind w:left="2880" w:hanging="360"/>
      </w:pPr>
      <w:rPr>
        <w:rFonts w:ascii="Symbol" w:hAnsi="Symbol"/>
      </w:rPr>
    </w:lvl>
    <w:lvl w:ilvl="4" w:tplc="27287F88">
      <w:start w:val="1"/>
      <w:numFmt w:val="bullet"/>
      <w:lvlText w:val="o"/>
      <w:lvlJc w:val="left"/>
      <w:pPr>
        <w:tabs>
          <w:tab w:val="num" w:pos="3600"/>
        </w:tabs>
        <w:ind w:left="3600" w:hanging="360"/>
      </w:pPr>
      <w:rPr>
        <w:rFonts w:ascii="Courier New" w:hAnsi="Courier New"/>
      </w:rPr>
    </w:lvl>
    <w:lvl w:ilvl="5" w:tplc="F49489B6">
      <w:start w:val="1"/>
      <w:numFmt w:val="bullet"/>
      <w:lvlText w:val=""/>
      <w:lvlJc w:val="left"/>
      <w:pPr>
        <w:tabs>
          <w:tab w:val="num" w:pos="4320"/>
        </w:tabs>
        <w:ind w:left="4320" w:hanging="360"/>
      </w:pPr>
      <w:rPr>
        <w:rFonts w:ascii="Wingdings" w:hAnsi="Wingdings"/>
      </w:rPr>
    </w:lvl>
    <w:lvl w:ilvl="6" w:tplc="970ADE9A">
      <w:start w:val="1"/>
      <w:numFmt w:val="bullet"/>
      <w:lvlText w:val=""/>
      <w:lvlJc w:val="left"/>
      <w:pPr>
        <w:tabs>
          <w:tab w:val="num" w:pos="5040"/>
        </w:tabs>
        <w:ind w:left="5040" w:hanging="360"/>
      </w:pPr>
      <w:rPr>
        <w:rFonts w:ascii="Symbol" w:hAnsi="Symbol"/>
      </w:rPr>
    </w:lvl>
    <w:lvl w:ilvl="7" w:tplc="53FAF9DA">
      <w:start w:val="1"/>
      <w:numFmt w:val="bullet"/>
      <w:lvlText w:val="o"/>
      <w:lvlJc w:val="left"/>
      <w:pPr>
        <w:tabs>
          <w:tab w:val="num" w:pos="5760"/>
        </w:tabs>
        <w:ind w:left="5760" w:hanging="360"/>
      </w:pPr>
      <w:rPr>
        <w:rFonts w:ascii="Courier New" w:hAnsi="Courier New"/>
      </w:rPr>
    </w:lvl>
    <w:lvl w:ilvl="8" w:tplc="E0AA863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A49EEB60">
      <w:start w:val="1"/>
      <w:numFmt w:val="bullet"/>
      <w:lvlText w:val=""/>
      <w:lvlJc w:val="left"/>
      <w:pPr>
        <w:ind w:left="720" w:hanging="360"/>
      </w:pPr>
      <w:rPr>
        <w:rFonts w:ascii="Symbol" w:hAnsi="Symbol"/>
      </w:rPr>
    </w:lvl>
    <w:lvl w:ilvl="1" w:tplc="59EAC800">
      <w:start w:val="1"/>
      <w:numFmt w:val="bullet"/>
      <w:lvlText w:val="o"/>
      <w:lvlJc w:val="left"/>
      <w:pPr>
        <w:tabs>
          <w:tab w:val="num" w:pos="1440"/>
        </w:tabs>
        <w:ind w:left="1440" w:hanging="360"/>
      </w:pPr>
      <w:rPr>
        <w:rFonts w:ascii="Courier New" w:hAnsi="Courier New"/>
      </w:rPr>
    </w:lvl>
    <w:lvl w:ilvl="2" w:tplc="1B5CE8D6">
      <w:start w:val="1"/>
      <w:numFmt w:val="bullet"/>
      <w:lvlText w:val=""/>
      <w:lvlJc w:val="left"/>
      <w:pPr>
        <w:tabs>
          <w:tab w:val="num" w:pos="2160"/>
        </w:tabs>
        <w:ind w:left="2160" w:hanging="360"/>
      </w:pPr>
      <w:rPr>
        <w:rFonts w:ascii="Wingdings" w:hAnsi="Wingdings"/>
      </w:rPr>
    </w:lvl>
    <w:lvl w:ilvl="3" w:tplc="1F0A3174">
      <w:start w:val="1"/>
      <w:numFmt w:val="bullet"/>
      <w:lvlText w:val=""/>
      <w:lvlJc w:val="left"/>
      <w:pPr>
        <w:tabs>
          <w:tab w:val="num" w:pos="2880"/>
        </w:tabs>
        <w:ind w:left="2880" w:hanging="360"/>
      </w:pPr>
      <w:rPr>
        <w:rFonts w:ascii="Symbol" w:hAnsi="Symbol"/>
      </w:rPr>
    </w:lvl>
    <w:lvl w:ilvl="4" w:tplc="9A82D826">
      <w:start w:val="1"/>
      <w:numFmt w:val="bullet"/>
      <w:lvlText w:val="o"/>
      <w:lvlJc w:val="left"/>
      <w:pPr>
        <w:tabs>
          <w:tab w:val="num" w:pos="3600"/>
        </w:tabs>
        <w:ind w:left="3600" w:hanging="360"/>
      </w:pPr>
      <w:rPr>
        <w:rFonts w:ascii="Courier New" w:hAnsi="Courier New"/>
      </w:rPr>
    </w:lvl>
    <w:lvl w:ilvl="5" w:tplc="BD001D92">
      <w:start w:val="1"/>
      <w:numFmt w:val="bullet"/>
      <w:lvlText w:val=""/>
      <w:lvlJc w:val="left"/>
      <w:pPr>
        <w:tabs>
          <w:tab w:val="num" w:pos="4320"/>
        </w:tabs>
        <w:ind w:left="4320" w:hanging="360"/>
      </w:pPr>
      <w:rPr>
        <w:rFonts w:ascii="Wingdings" w:hAnsi="Wingdings"/>
      </w:rPr>
    </w:lvl>
    <w:lvl w:ilvl="6" w:tplc="CFE29266">
      <w:start w:val="1"/>
      <w:numFmt w:val="bullet"/>
      <w:lvlText w:val=""/>
      <w:lvlJc w:val="left"/>
      <w:pPr>
        <w:tabs>
          <w:tab w:val="num" w:pos="5040"/>
        </w:tabs>
        <w:ind w:left="5040" w:hanging="360"/>
      </w:pPr>
      <w:rPr>
        <w:rFonts w:ascii="Symbol" w:hAnsi="Symbol"/>
      </w:rPr>
    </w:lvl>
    <w:lvl w:ilvl="7" w:tplc="FB5EF51E">
      <w:start w:val="1"/>
      <w:numFmt w:val="bullet"/>
      <w:lvlText w:val="o"/>
      <w:lvlJc w:val="left"/>
      <w:pPr>
        <w:tabs>
          <w:tab w:val="num" w:pos="5760"/>
        </w:tabs>
        <w:ind w:left="5760" w:hanging="360"/>
      </w:pPr>
      <w:rPr>
        <w:rFonts w:ascii="Courier New" w:hAnsi="Courier New"/>
      </w:rPr>
    </w:lvl>
    <w:lvl w:ilvl="8" w:tplc="230008B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CC66E38E">
      <w:start w:val="1"/>
      <w:numFmt w:val="bullet"/>
      <w:lvlText w:val=""/>
      <w:lvlJc w:val="left"/>
      <w:pPr>
        <w:ind w:left="720" w:hanging="360"/>
      </w:pPr>
      <w:rPr>
        <w:rFonts w:ascii="Symbol" w:hAnsi="Symbol"/>
      </w:rPr>
    </w:lvl>
    <w:lvl w:ilvl="1" w:tplc="58B0CC88">
      <w:start w:val="1"/>
      <w:numFmt w:val="bullet"/>
      <w:lvlText w:val="o"/>
      <w:lvlJc w:val="left"/>
      <w:pPr>
        <w:tabs>
          <w:tab w:val="num" w:pos="1440"/>
        </w:tabs>
        <w:ind w:left="1440" w:hanging="360"/>
      </w:pPr>
      <w:rPr>
        <w:rFonts w:ascii="Courier New" w:hAnsi="Courier New"/>
      </w:rPr>
    </w:lvl>
    <w:lvl w:ilvl="2" w:tplc="1A745B98">
      <w:start w:val="1"/>
      <w:numFmt w:val="bullet"/>
      <w:lvlText w:val=""/>
      <w:lvlJc w:val="left"/>
      <w:pPr>
        <w:tabs>
          <w:tab w:val="num" w:pos="2160"/>
        </w:tabs>
        <w:ind w:left="2160" w:hanging="360"/>
      </w:pPr>
      <w:rPr>
        <w:rFonts w:ascii="Wingdings" w:hAnsi="Wingdings"/>
      </w:rPr>
    </w:lvl>
    <w:lvl w:ilvl="3" w:tplc="568A6796">
      <w:start w:val="1"/>
      <w:numFmt w:val="bullet"/>
      <w:lvlText w:val=""/>
      <w:lvlJc w:val="left"/>
      <w:pPr>
        <w:tabs>
          <w:tab w:val="num" w:pos="2880"/>
        </w:tabs>
        <w:ind w:left="2880" w:hanging="360"/>
      </w:pPr>
      <w:rPr>
        <w:rFonts w:ascii="Symbol" w:hAnsi="Symbol"/>
      </w:rPr>
    </w:lvl>
    <w:lvl w:ilvl="4" w:tplc="3FD2C24A">
      <w:start w:val="1"/>
      <w:numFmt w:val="bullet"/>
      <w:lvlText w:val="o"/>
      <w:lvlJc w:val="left"/>
      <w:pPr>
        <w:tabs>
          <w:tab w:val="num" w:pos="3600"/>
        </w:tabs>
        <w:ind w:left="3600" w:hanging="360"/>
      </w:pPr>
      <w:rPr>
        <w:rFonts w:ascii="Courier New" w:hAnsi="Courier New"/>
      </w:rPr>
    </w:lvl>
    <w:lvl w:ilvl="5" w:tplc="22DA7804">
      <w:start w:val="1"/>
      <w:numFmt w:val="bullet"/>
      <w:lvlText w:val=""/>
      <w:lvlJc w:val="left"/>
      <w:pPr>
        <w:tabs>
          <w:tab w:val="num" w:pos="4320"/>
        </w:tabs>
        <w:ind w:left="4320" w:hanging="360"/>
      </w:pPr>
      <w:rPr>
        <w:rFonts w:ascii="Wingdings" w:hAnsi="Wingdings"/>
      </w:rPr>
    </w:lvl>
    <w:lvl w:ilvl="6" w:tplc="BF3CF352">
      <w:start w:val="1"/>
      <w:numFmt w:val="bullet"/>
      <w:lvlText w:val=""/>
      <w:lvlJc w:val="left"/>
      <w:pPr>
        <w:tabs>
          <w:tab w:val="num" w:pos="5040"/>
        </w:tabs>
        <w:ind w:left="5040" w:hanging="360"/>
      </w:pPr>
      <w:rPr>
        <w:rFonts w:ascii="Symbol" w:hAnsi="Symbol"/>
      </w:rPr>
    </w:lvl>
    <w:lvl w:ilvl="7" w:tplc="2BA4948A">
      <w:start w:val="1"/>
      <w:numFmt w:val="bullet"/>
      <w:lvlText w:val="o"/>
      <w:lvlJc w:val="left"/>
      <w:pPr>
        <w:tabs>
          <w:tab w:val="num" w:pos="5760"/>
        </w:tabs>
        <w:ind w:left="5760" w:hanging="360"/>
      </w:pPr>
      <w:rPr>
        <w:rFonts w:ascii="Courier New" w:hAnsi="Courier New"/>
      </w:rPr>
    </w:lvl>
    <w:lvl w:ilvl="8" w:tplc="2056ECFE">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9142334">
      <w:start w:val="1"/>
      <w:numFmt w:val="bullet"/>
      <w:lvlText w:val=""/>
      <w:lvlJc w:val="left"/>
      <w:pPr>
        <w:ind w:left="720" w:hanging="360"/>
      </w:pPr>
      <w:rPr>
        <w:rFonts w:ascii="Symbol" w:hAnsi="Symbol"/>
      </w:rPr>
    </w:lvl>
    <w:lvl w:ilvl="1" w:tplc="D2D25B5A">
      <w:start w:val="1"/>
      <w:numFmt w:val="bullet"/>
      <w:lvlText w:val="o"/>
      <w:lvlJc w:val="left"/>
      <w:pPr>
        <w:tabs>
          <w:tab w:val="num" w:pos="1440"/>
        </w:tabs>
        <w:ind w:left="1440" w:hanging="360"/>
      </w:pPr>
      <w:rPr>
        <w:rFonts w:ascii="Courier New" w:hAnsi="Courier New"/>
      </w:rPr>
    </w:lvl>
    <w:lvl w:ilvl="2" w:tplc="13C85F78">
      <w:start w:val="1"/>
      <w:numFmt w:val="bullet"/>
      <w:lvlText w:val=""/>
      <w:lvlJc w:val="left"/>
      <w:pPr>
        <w:tabs>
          <w:tab w:val="num" w:pos="2160"/>
        </w:tabs>
        <w:ind w:left="2160" w:hanging="360"/>
      </w:pPr>
      <w:rPr>
        <w:rFonts w:ascii="Wingdings" w:hAnsi="Wingdings"/>
      </w:rPr>
    </w:lvl>
    <w:lvl w:ilvl="3" w:tplc="F6A6E694">
      <w:start w:val="1"/>
      <w:numFmt w:val="bullet"/>
      <w:lvlText w:val=""/>
      <w:lvlJc w:val="left"/>
      <w:pPr>
        <w:tabs>
          <w:tab w:val="num" w:pos="2880"/>
        </w:tabs>
        <w:ind w:left="2880" w:hanging="360"/>
      </w:pPr>
      <w:rPr>
        <w:rFonts w:ascii="Symbol" w:hAnsi="Symbol"/>
      </w:rPr>
    </w:lvl>
    <w:lvl w:ilvl="4" w:tplc="607C0F2C">
      <w:start w:val="1"/>
      <w:numFmt w:val="bullet"/>
      <w:lvlText w:val="o"/>
      <w:lvlJc w:val="left"/>
      <w:pPr>
        <w:tabs>
          <w:tab w:val="num" w:pos="3600"/>
        </w:tabs>
        <w:ind w:left="3600" w:hanging="360"/>
      </w:pPr>
      <w:rPr>
        <w:rFonts w:ascii="Courier New" w:hAnsi="Courier New"/>
      </w:rPr>
    </w:lvl>
    <w:lvl w:ilvl="5" w:tplc="8D70A91C">
      <w:start w:val="1"/>
      <w:numFmt w:val="bullet"/>
      <w:lvlText w:val=""/>
      <w:lvlJc w:val="left"/>
      <w:pPr>
        <w:tabs>
          <w:tab w:val="num" w:pos="4320"/>
        </w:tabs>
        <w:ind w:left="4320" w:hanging="360"/>
      </w:pPr>
      <w:rPr>
        <w:rFonts w:ascii="Wingdings" w:hAnsi="Wingdings"/>
      </w:rPr>
    </w:lvl>
    <w:lvl w:ilvl="6" w:tplc="1CC8820C">
      <w:start w:val="1"/>
      <w:numFmt w:val="bullet"/>
      <w:lvlText w:val=""/>
      <w:lvlJc w:val="left"/>
      <w:pPr>
        <w:tabs>
          <w:tab w:val="num" w:pos="5040"/>
        </w:tabs>
        <w:ind w:left="5040" w:hanging="360"/>
      </w:pPr>
      <w:rPr>
        <w:rFonts w:ascii="Symbol" w:hAnsi="Symbol"/>
      </w:rPr>
    </w:lvl>
    <w:lvl w:ilvl="7" w:tplc="94A8550A">
      <w:start w:val="1"/>
      <w:numFmt w:val="bullet"/>
      <w:lvlText w:val="o"/>
      <w:lvlJc w:val="left"/>
      <w:pPr>
        <w:tabs>
          <w:tab w:val="num" w:pos="5760"/>
        </w:tabs>
        <w:ind w:left="5760" w:hanging="360"/>
      </w:pPr>
      <w:rPr>
        <w:rFonts w:ascii="Courier New" w:hAnsi="Courier New"/>
      </w:rPr>
    </w:lvl>
    <w:lvl w:ilvl="8" w:tplc="B8CAD1E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48181D2A">
      <w:start w:val="1"/>
      <w:numFmt w:val="bullet"/>
      <w:lvlText w:val=""/>
      <w:lvlJc w:val="left"/>
      <w:pPr>
        <w:ind w:left="720" w:hanging="360"/>
      </w:pPr>
      <w:rPr>
        <w:rFonts w:ascii="Symbol" w:hAnsi="Symbol"/>
      </w:rPr>
    </w:lvl>
    <w:lvl w:ilvl="1" w:tplc="2CD432C2">
      <w:start w:val="1"/>
      <w:numFmt w:val="bullet"/>
      <w:lvlText w:val="o"/>
      <w:lvlJc w:val="left"/>
      <w:pPr>
        <w:tabs>
          <w:tab w:val="num" w:pos="1440"/>
        </w:tabs>
        <w:ind w:left="1440" w:hanging="360"/>
      </w:pPr>
      <w:rPr>
        <w:rFonts w:ascii="Courier New" w:hAnsi="Courier New"/>
      </w:rPr>
    </w:lvl>
    <w:lvl w:ilvl="2" w:tplc="938C0AE0">
      <w:start w:val="1"/>
      <w:numFmt w:val="bullet"/>
      <w:lvlText w:val=""/>
      <w:lvlJc w:val="left"/>
      <w:pPr>
        <w:tabs>
          <w:tab w:val="num" w:pos="2160"/>
        </w:tabs>
        <w:ind w:left="2160" w:hanging="360"/>
      </w:pPr>
      <w:rPr>
        <w:rFonts w:ascii="Wingdings" w:hAnsi="Wingdings"/>
      </w:rPr>
    </w:lvl>
    <w:lvl w:ilvl="3" w:tplc="829AD156">
      <w:start w:val="1"/>
      <w:numFmt w:val="bullet"/>
      <w:lvlText w:val=""/>
      <w:lvlJc w:val="left"/>
      <w:pPr>
        <w:tabs>
          <w:tab w:val="num" w:pos="2880"/>
        </w:tabs>
        <w:ind w:left="2880" w:hanging="360"/>
      </w:pPr>
      <w:rPr>
        <w:rFonts w:ascii="Symbol" w:hAnsi="Symbol"/>
      </w:rPr>
    </w:lvl>
    <w:lvl w:ilvl="4" w:tplc="45808C44">
      <w:start w:val="1"/>
      <w:numFmt w:val="bullet"/>
      <w:lvlText w:val="o"/>
      <w:lvlJc w:val="left"/>
      <w:pPr>
        <w:tabs>
          <w:tab w:val="num" w:pos="3600"/>
        </w:tabs>
        <w:ind w:left="3600" w:hanging="360"/>
      </w:pPr>
      <w:rPr>
        <w:rFonts w:ascii="Courier New" w:hAnsi="Courier New"/>
      </w:rPr>
    </w:lvl>
    <w:lvl w:ilvl="5" w:tplc="75325AFE">
      <w:start w:val="1"/>
      <w:numFmt w:val="bullet"/>
      <w:lvlText w:val=""/>
      <w:lvlJc w:val="left"/>
      <w:pPr>
        <w:tabs>
          <w:tab w:val="num" w:pos="4320"/>
        </w:tabs>
        <w:ind w:left="4320" w:hanging="360"/>
      </w:pPr>
      <w:rPr>
        <w:rFonts w:ascii="Wingdings" w:hAnsi="Wingdings"/>
      </w:rPr>
    </w:lvl>
    <w:lvl w:ilvl="6" w:tplc="5F804E22">
      <w:start w:val="1"/>
      <w:numFmt w:val="bullet"/>
      <w:lvlText w:val=""/>
      <w:lvlJc w:val="left"/>
      <w:pPr>
        <w:tabs>
          <w:tab w:val="num" w:pos="5040"/>
        </w:tabs>
        <w:ind w:left="5040" w:hanging="360"/>
      </w:pPr>
      <w:rPr>
        <w:rFonts w:ascii="Symbol" w:hAnsi="Symbol"/>
      </w:rPr>
    </w:lvl>
    <w:lvl w:ilvl="7" w:tplc="FE104288">
      <w:start w:val="1"/>
      <w:numFmt w:val="bullet"/>
      <w:lvlText w:val="o"/>
      <w:lvlJc w:val="left"/>
      <w:pPr>
        <w:tabs>
          <w:tab w:val="num" w:pos="5760"/>
        </w:tabs>
        <w:ind w:left="5760" w:hanging="360"/>
      </w:pPr>
      <w:rPr>
        <w:rFonts w:ascii="Courier New" w:hAnsi="Courier New"/>
      </w:rPr>
    </w:lvl>
    <w:lvl w:ilvl="8" w:tplc="DFFC89A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22F695C8">
      <w:start w:val="1"/>
      <w:numFmt w:val="bullet"/>
      <w:lvlText w:val=""/>
      <w:lvlJc w:val="left"/>
      <w:pPr>
        <w:ind w:left="720" w:hanging="360"/>
      </w:pPr>
      <w:rPr>
        <w:rFonts w:ascii="Symbol" w:hAnsi="Symbol"/>
      </w:rPr>
    </w:lvl>
    <w:lvl w:ilvl="1" w:tplc="A462F264">
      <w:start w:val="1"/>
      <w:numFmt w:val="bullet"/>
      <w:lvlText w:val="o"/>
      <w:lvlJc w:val="left"/>
      <w:pPr>
        <w:tabs>
          <w:tab w:val="num" w:pos="1440"/>
        </w:tabs>
        <w:ind w:left="1440" w:hanging="360"/>
      </w:pPr>
      <w:rPr>
        <w:rFonts w:ascii="Courier New" w:hAnsi="Courier New"/>
      </w:rPr>
    </w:lvl>
    <w:lvl w:ilvl="2" w:tplc="92B0152C">
      <w:start w:val="1"/>
      <w:numFmt w:val="bullet"/>
      <w:lvlText w:val=""/>
      <w:lvlJc w:val="left"/>
      <w:pPr>
        <w:tabs>
          <w:tab w:val="num" w:pos="2160"/>
        </w:tabs>
        <w:ind w:left="2160" w:hanging="360"/>
      </w:pPr>
      <w:rPr>
        <w:rFonts w:ascii="Wingdings" w:hAnsi="Wingdings"/>
      </w:rPr>
    </w:lvl>
    <w:lvl w:ilvl="3" w:tplc="B8DC812E">
      <w:start w:val="1"/>
      <w:numFmt w:val="bullet"/>
      <w:lvlText w:val=""/>
      <w:lvlJc w:val="left"/>
      <w:pPr>
        <w:tabs>
          <w:tab w:val="num" w:pos="2880"/>
        </w:tabs>
        <w:ind w:left="2880" w:hanging="360"/>
      </w:pPr>
      <w:rPr>
        <w:rFonts w:ascii="Symbol" w:hAnsi="Symbol"/>
      </w:rPr>
    </w:lvl>
    <w:lvl w:ilvl="4" w:tplc="62B8A582">
      <w:start w:val="1"/>
      <w:numFmt w:val="bullet"/>
      <w:lvlText w:val="o"/>
      <w:lvlJc w:val="left"/>
      <w:pPr>
        <w:tabs>
          <w:tab w:val="num" w:pos="3600"/>
        </w:tabs>
        <w:ind w:left="3600" w:hanging="360"/>
      </w:pPr>
      <w:rPr>
        <w:rFonts w:ascii="Courier New" w:hAnsi="Courier New"/>
      </w:rPr>
    </w:lvl>
    <w:lvl w:ilvl="5" w:tplc="1324AFD2">
      <w:start w:val="1"/>
      <w:numFmt w:val="bullet"/>
      <w:lvlText w:val=""/>
      <w:lvlJc w:val="left"/>
      <w:pPr>
        <w:tabs>
          <w:tab w:val="num" w:pos="4320"/>
        </w:tabs>
        <w:ind w:left="4320" w:hanging="360"/>
      </w:pPr>
      <w:rPr>
        <w:rFonts w:ascii="Wingdings" w:hAnsi="Wingdings"/>
      </w:rPr>
    </w:lvl>
    <w:lvl w:ilvl="6" w:tplc="81BC7152">
      <w:start w:val="1"/>
      <w:numFmt w:val="bullet"/>
      <w:lvlText w:val=""/>
      <w:lvlJc w:val="left"/>
      <w:pPr>
        <w:tabs>
          <w:tab w:val="num" w:pos="5040"/>
        </w:tabs>
        <w:ind w:left="5040" w:hanging="360"/>
      </w:pPr>
      <w:rPr>
        <w:rFonts w:ascii="Symbol" w:hAnsi="Symbol"/>
      </w:rPr>
    </w:lvl>
    <w:lvl w:ilvl="7" w:tplc="B86A3F24">
      <w:start w:val="1"/>
      <w:numFmt w:val="bullet"/>
      <w:lvlText w:val="o"/>
      <w:lvlJc w:val="left"/>
      <w:pPr>
        <w:tabs>
          <w:tab w:val="num" w:pos="5760"/>
        </w:tabs>
        <w:ind w:left="5760" w:hanging="360"/>
      </w:pPr>
      <w:rPr>
        <w:rFonts w:ascii="Courier New" w:hAnsi="Courier New"/>
      </w:rPr>
    </w:lvl>
    <w:lvl w:ilvl="8" w:tplc="A0CC5202">
      <w:start w:val="1"/>
      <w:numFmt w:val="bullet"/>
      <w:lvlText w:val=""/>
      <w:lvlJc w:val="left"/>
      <w:pPr>
        <w:tabs>
          <w:tab w:val="num" w:pos="6480"/>
        </w:tabs>
        <w:ind w:left="6480" w:hanging="360"/>
      </w:pPr>
      <w:rPr>
        <w:rFonts w:ascii="Wingdings" w:hAnsi="Wingdings"/>
      </w:rPr>
    </w:lvl>
  </w:abstractNum>
  <w:num w:numId="1" w16cid:durableId="1182546305">
    <w:abstractNumId w:val="0"/>
  </w:num>
  <w:num w:numId="2" w16cid:durableId="883562962">
    <w:abstractNumId w:val="1"/>
  </w:num>
  <w:num w:numId="3" w16cid:durableId="312177975">
    <w:abstractNumId w:val="2"/>
  </w:num>
  <w:num w:numId="4" w16cid:durableId="2108769511">
    <w:abstractNumId w:val="3"/>
  </w:num>
  <w:num w:numId="5" w16cid:durableId="2099909666">
    <w:abstractNumId w:val="4"/>
  </w:num>
  <w:num w:numId="6" w16cid:durableId="247157047">
    <w:abstractNumId w:val="5"/>
  </w:num>
  <w:num w:numId="7" w16cid:durableId="93983891">
    <w:abstractNumId w:val="6"/>
  </w:num>
  <w:num w:numId="8" w16cid:durableId="633099909">
    <w:abstractNumId w:val="7"/>
  </w:num>
  <w:num w:numId="9" w16cid:durableId="1133055632">
    <w:abstractNumId w:val="8"/>
  </w:num>
  <w:num w:numId="10" w16cid:durableId="1034499304">
    <w:abstractNumId w:val="9"/>
  </w:num>
  <w:num w:numId="11" w16cid:durableId="211308892">
    <w:abstractNumId w:val="10"/>
  </w:num>
  <w:num w:numId="12" w16cid:durableId="1014382972">
    <w:abstractNumId w:val="11"/>
  </w:num>
  <w:num w:numId="13" w16cid:durableId="913272315">
    <w:abstractNumId w:val="12"/>
  </w:num>
  <w:num w:numId="14" w16cid:durableId="1031152081">
    <w:abstractNumId w:val="13"/>
  </w:num>
  <w:num w:numId="15" w16cid:durableId="1430858383">
    <w:abstractNumId w:val="14"/>
  </w:num>
  <w:num w:numId="16" w16cid:durableId="2004237253">
    <w:abstractNumId w:val="15"/>
  </w:num>
  <w:num w:numId="17" w16cid:durableId="142695965">
    <w:abstractNumId w:val="16"/>
  </w:num>
  <w:num w:numId="18" w16cid:durableId="2049597353">
    <w:abstractNumId w:val="17"/>
  </w:num>
  <w:num w:numId="19" w16cid:durableId="790630873">
    <w:abstractNumId w:val="18"/>
  </w:num>
  <w:num w:numId="20" w16cid:durableId="452596915">
    <w:abstractNumId w:val="19"/>
  </w:num>
  <w:num w:numId="21" w16cid:durableId="759301586">
    <w:abstractNumId w:val="20"/>
  </w:num>
  <w:num w:numId="22" w16cid:durableId="1961764381">
    <w:abstractNumId w:val="21"/>
  </w:num>
  <w:num w:numId="23" w16cid:durableId="1682125745">
    <w:abstractNumId w:val="22"/>
  </w:num>
  <w:num w:numId="24" w16cid:durableId="1180925783">
    <w:abstractNumId w:val="23"/>
  </w:num>
  <w:num w:numId="25" w16cid:durableId="584807552">
    <w:abstractNumId w:val="24"/>
  </w:num>
  <w:num w:numId="26" w16cid:durableId="72747522">
    <w:abstractNumId w:val="25"/>
  </w:num>
  <w:num w:numId="27" w16cid:durableId="570584556">
    <w:abstractNumId w:val="26"/>
  </w:num>
  <w:num w:numId="28" w16cid:durableId="276639520">
    <w:abstractNumId w:val="27"/>
  </w:num>
  <w:num w:numId="29" w16cid:durableId="20581247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3662E"/>
    <w:rsid w:val="007C20D0"/>
    <w:rsid w:val="00A77B3E"/>
    <w:rsid w:val="00CA2A55"/>
    <w:rsid w:val="00D010AF"/>
    <w:rsid w:val="00E74AD6"/>
    <w:rsid w:val="00E9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9A271"/>
  <w15:docId w15:val="{72FB3E83-DF67-4F54-A6A2-6EB6491C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2A4C"/>
    <w:pPr>
      <w:tabs>
        <w:tab w:val="center" w:pos="4513"/>
        <w:tab w:val="right" w:pos="9026"/>
      </w:tabs>
    </w:pPr>
  </w:style>
  <w:style w:type="character" w:customStyle="1" w:styleId="HeaderChar">
    <w:name w:val="Header Char"/>
    <w:basedOn w:val="DefaultParagraphFont"/>
    <w:link w:val="Header"/>
    <w:rsid w:val="00E92A4C"/>
    <w:rPr>
      <w:sz w:val="24"/>
      <w:szCs w:val="24"/>
    </w:rPr>
  </w:style>
  <w:style w:type="paragraph" w:styleId="Footer">
    <w:name w:val="footer"/>
    <w:basedOn w:val="Normal"/>
    <w:link w:val="FooterChar"/>
    <w:rsid w:val="00E92A4C"/>
    <w:pPr>
      <w:tabs>
        <w:tab w:val="center" w:pos="4513"/>
        <w:tab w:val="right" w:pos="9026"/>
      </w:tabs>
    </w:pPr>
  </w:style>
  <w:style w:type="character" w:customStyle="1" w:styleId="FooterChar">
    <w:name w:val="Footer Char"/>
    <w:basedOn w:val="DefaultParagraphFont"/>
    <w:link w:val="Footer"/>
    <w:rsid w:val="00E92A4C"/>
    <w:rPr>
      <w:sz w:val="24"/>
      <w:szCs w:val="24"/>
    </w:rPr>
  </w:style>
  <w:style w:type="character" w:styleId="Hyperlink">
    <w:name w:val="Hyperlink"/>
    <w:basedOn w:val="DefaultParagraphFont"/>
    <w:rsid w:val="0023662E"/>
    <w:rPr>
      <w:color w:val="0000FF" w:themeColor="hyperlink"/>
      <w:u w:val="single"/>
    </w:rPr>
  </w:style>
  <w:style w:type="character" w:styleId="UnresolvedMention">
    <w:name w:val="Unresolved Mention"/>
    <w:basedOn w:val="DefaultParagraphFont"/>
    <w:uiPriority w:val="99"/>
    <w:semiHidden/>
    <w:unhideWhenUsed/>
    <w:rsid w:val="0023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ico-content-prod-uksouth.azurewebsites.net/for-organisations/uk-gdpr-guidance-and-resources/childrens-information/childrens-code-guidance-and-resources/" TargetMode="External"/><Relationship Id="rId13" Type="http://schemas.openxmlformats.org/officeDocument/2006/relationships/hyperlink" Target="https://app-ico-content-prod-uksouth.azurewebsites.net/for-organisations/advice-for-small-organisations/create-your-own-privacy-notice/your-data-protection-right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ico-content-prod-uksouth.azurewebsites.net/media2/migrated/2620177/designing-data-transparency-for-children.pdf" TargetMode="External"/><Relationship Id="rId12" Type="http://schemas.openxmlformats.org/officeDocument/2006/relationships/hyperlink" Target="https://app-ico-content-prod-uksouth.azurewebsites.net/for-organisations/advice-for-small-organisations/create-your-own-privacy-notice/your-data-protection-rights/" TargetMode="External"/><Relationship Id="rId17"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hyperlink" Target="https://nottsgov-my.sharepoint.com/personal/nathan_smith_nottscc_gov_uk/Documents/Documents/Coaching%20Business/Business%20Docs/gdpr-retention%20schedule.xlsx?web=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ico-content-prod-uksouth.azurewebsites.net/for-organisations/advice-for-small-organisations/create-your-own-privacy-notice/your-data-protection-rights/" TargetMode="External"/><Relationship Id="rId5" Type="http://schemas.openxmlformats.org/officeDocument/2006/relationships/footnotes" Target="footnotes.xml"/><Relationship Id="rId15" Type="http://schemas.openxmlformats.org/officeDocument/2006/relationships/hyperlink" Target="https://app-ico-content-prod-uksouth.azurewebsites.net/for-organisations/advice-for-small-organisations/create-your-own-privacy-notice/your-data-protection-rights/" TargetMode="External"/><Relationship Id="rId10" Type="http://schemas.openxmlformats.org/officeDocument/2006/relationships/hyperlink" Target="https://app-ico-content-prod-uksouth.azurewebsites.net/for-organisations/advice-for-small-organisations/create-your-own-privacy-notice/your-data-protection-righ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ico-content-prod-uksouth.azurewebsites.net/for-organisations/advice-for-small-organisations/create-your-own-privacy-notice/your-data-protection-rights/" TargetMode="External"/><Relationship Id="rId14" Type="http://schemas.openxmlformats.org/officeDocument/2006/relationships/hyperlink" Target="https://app-ico-content-prod-uksouth.azurewebsites.net/for-organisations/advice-for-small-organisations/create-your-own-privacy-notice/your-data-protection-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6</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Generated privacy notice - professional services | ICO</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cp:lastModifiedBy>Nathan Smith</cp:lastModifiedBy>
  <cp:revision>2</cp:revision>
  <dcterms:created xsi:type="dcterms:W3CDTF">2025-02-14T18:12:00Z</dcterms:created>
  <dcterms:modified xsi:type="dcterms:W3CDTF">2025-02-14T18:12:00Z</dcterms:modified>
</cp:coreProperties>
</file>